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0" w:type="dxa"/>
        <w:tblLayout w:type="fixed"/>
        <w:tblCellMar>
          <w:left w:w="70" w:type="dxa"/>
          <w:right w:w="70" w:type="dxa"/>
        </w:tblCellMar>
        <w:tblLook w:val="0000" w:firstRow="0" w:lastRow="0" w:firstColumn="0" w:lastColumn="0" w:noHBand="0" w:noVBand="0"/>
      </w:tblPr>
      <w:tblGrid>
        <w:gridCol w:w="2970"/>
        <w:gridCol w:w="5675"/>
      </w:tblGrid>
      <w:tr w:rsidR="00D82AE5" w:rsidTr="001A76B4">
        <w:trPr>
          <w:trHeight w:val="326"/>
        </w:trPr>
        <w:tc>
          <w:tcPr>
            <w:tcW w:w="864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D82AE5" w:rsidRDefault="00D82AE5" w:rsidP="001A76B4">
            <w:r>
              <w:rPr>
                <w:rFonts w:ascii="Calibri" w:hAnsi="Calibri" w:cs="Calibri"/>
                <w:b/>
                <w:bCs/>
              </w:rPr>
              <w:t>Mateřská škola, Náchod, Vančurova 1345</w:t>
            </w:r>
          </w:p>
        </w:tc>
      </w:tr>
      <w:tr w:rsidR="00D82AE5" w:rsidTr="001A76B4">
        <w:trPr>
          <w:trHeight w:val="326"/>
        </w:trPr>
        <w:tc>
          <w:tcPr>
            <w:tcW w:w="864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D82AE5" w:rsidRDefault="00D82AE5" w:rsidP="001A76B4">
            <w:r>
              <w:rPr>
                <w:rFonts w:ascii="Calibri" w:hAnsi="Calibri" w:cs="Calibri"/>
                <w:b/>
                <w:sz w:val="28"/>
                <w:szCs w:val="28"/>
              </w:rPr>
              <w:t>Školní řád mateřské školy</w:t>
            </w:r>
          </w:p>
        </w:tc>
      </w:tr>
      <w:tr w:rsidR="00D82AE5" w:rsidTr="001A76B4">
        <w:trPr>
          <w:trHeight w:val="326"/>
        </w:trPr>
        <w:tc>
          <w:tcPr>
            <w:tcW w:w="2970" w:type="dxa"/>
            <w:tcBorders>
              <w:top w:val="single" w:sz="4" w:space="0" w:color="808080"/>
              <w:left w:val="single" w:sz="4" w:space="0" w:color="808080"/>
              <w:bottom w:val="single" w:sz="4" w:space="0" w:color="808080"/>
            </w:tcBorders>
            <w:shd w:val="clear" w:color="auto" w:fill="auto"/>
            <w:vAlign w:val="center"/>
          </w:tcPr>
          <w:p w:rsidR="00D82AE5" w:rsidRDefault="00D82AE5" w:rsidP="001A76B4">
            <w:pPr>
              <w:rPr>
                <w:rFonts w:ascii="Calibri" w:hAnsi="Calibri" w:cs="Calibri"/>
                <w:sz w:val="22"/>
                <w:szCs w:val="22"/>
              </w:rPr>
            </w:pPr>
            <w:proofErr w:type="gramStart"/>
            <w:r>
              <w:rPr>
                <w:rFonts w:ascii="Calibri" w:hAnsi="Calibri" w:cs="Calibri"/>
                <w:sz w:val="22"/>
                <w:szCs w:val="22"/>
              </w:rPr>
              <w:t>Č.j.</w:t>
            </w:r>
            <w:proofErr w:type="gramEnd"/>
            <w:r>
              <w:rPr>
                <w:rFonts w:ascii="Calibri" w:hAnsi="Calibri" w:cs="Calibri"/>
                <w:sz w:val="22"/>
                <w:szCs w:val="22"/>
              </w:rPr>
              <w:t>: 22/17</w:t>
            </w:r>
          </w:p>
        </w:tc>
        <w:tc>
          <w:tcPr>
            <w:tcW w:w="567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AE5" w:rsidRDefault="00876056" w:rsidP="001A76B4">
            <w:r>
              <w:rPr>
                <w:rFonts w:ascii="Calibri" w:hAnsi="Calibri" w:cs="Calibri"/>
                <w:sz w:val="22"/>
                <w:szCs w:val="22"/>
              </w:rPr>
              <w:t>Účinnost od: 1. 9. 2020</w:t>
            </w:r>
            <w:bookmarkStart w:id="0" w:name="_GoBack"/>
            <w:bookmarkEnd w:id="0"/>
          </w:p>
        </w:tc>
      </w:tr>
      <w:tr w:rsidR="00D82AE5" w:rsidTr="001A76B4">
        <w:trPr>
          <w:trHeight w:val="326"/>
        </w:trPr>
        <w:tc>
          <w:tcPr>
            <w:tcW w:w="2970" w:type="dxa"/>
            <w:tcBorders>
              <w:top w:val="single" w:sz="4" w:space="0" w:color="808080"/>
              <w:left w:val="single" w:sz="4" w:space="0" w:color="808080"/>
              <w:bottom w:val="single" w:sz="4" w:space="0" w:color="808080"/>
            </w:tcBorders>
            <w:shd w:val="clear" w:color="auto" w:fill="auto"/>
            <w:vAlign w:val="center"/>
          </w:tcPr>
          <w:p w:rsidR="00D82AE5" w:rsidRDefault="00D82AE5" w:rsidP="001A76B4">
            <w:pPr>
              <w:rPr>
                <w:rFonts w:ascii="Calibri" w:hAnsi="Calibri" w:cs="Calibri"/>
                <w:sz w:val="22"/>
                <w:szCs w:val="22"/>
              </w:rPr>
            </w:pPr>
            <w:r>
              <w:rPr>
                <w:rFonts w:ascii="Calibri" w:hAnsi="Calibri" w:cs="Calibri"/>
                <w:sz w:val="22"/>
                <w:szCs w:val="22"/>
              </w:rPr>
              <w:t>Spisový znak: 1.2</w:t>
            </w:r>
          </w:p>
        </w:tc>
        <w:tc>
          <w:tcPr>
            <w:tcW w:w="567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2AE5" w:rsidRDefault="00D82AE5" w:rsidP="001A76B4">
            <w:r>
              <w:rPr>
                <w:rFonts w:ascii="Calibri" w:hAnsi="Calibri" w:cs="Calibri"/>
                <w:sz w:val="22"/>
                <w:szCs w:val="22"/>
              </w:rPr>
              <w:t>Skartační znak: A 5</w:t>
            </w:r>
          </w:p>
        </w:tc>
      </w:tr>
      <w:tr w:rsidR="00D82AE5" w:rsidTr="001A76B4">
        <w:trPr>
          <w:trHeight w:val="326"/>
        </w:trPr>
        <w:tc>
          <w:tcPr>
            <w:tcW w:w="864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D82AE5" w:rsidRDefault="00D82AE5" w:rsidP="001A76B4">
            <w:pPr>
              <w:rPr>
                <w:rFonts w:ascii="Calibri" w:hAnsi="Calibri" w:cs="Calibri"/>
                <w:sz w:val="22"/>
                <w:szCs w:val="22"/>
              </w:rPr>
            </w:pPr>
            <w:r>
              <w:rPr>
                <w:rFonts w:ascii="Calibri" w:hAnsi="Calibri" w:cs="Calibri"/>
                <w:sz w:val="22"/>
                <w:szCs w:val="22"/>
              </w:rPr>
              <w:t>Změny:</w:t>
            </w:r>
          </w:p>
          <w:p w:rsidR="00D82AE5" w:rsidRDefault="00D82AE5" w:rsidP="001A76B4">
            <w:pPr>
              <w:rPr>
                <w:rFonts w:ascii="Calibri" w:hAnsi="Calibri" w:cs="Calibri"/>
                <w:sz w:val="22"/>
                <w:szCs w:val="22"/>
              </w:rPr>
            </w:pPr>
            <w:r>
              <w:rPr>
                <w:rFonts w:ascii="Calibri" w:hAnsi="Calibri" w:cs="Calibri"/>
                <w:sz w:val="22"/>
                <w:szCs w:val="22"/>
              </w:rPr>
              <w:t>19. 8. 2020</w:t>
            </w:r>
          </w:p>
          <w:p w:rsidR="00D82AE5" w:rsidRDefault="00D82AE5" w:rsidP="001A76B4">
            <w:pPr>
              <w:rPr>
                <w:rFonts w:ascii="Calibri" w:hAnsi="Calibri" w:cs="Calibri"/>
                <w:sz w:val="22"/>
                <w:szCs w:val="22"/>
              </w:rPr>
            </w:pPr>
          </w:p>
          <w:p w:rsidR="00D82AE5" w:rsidRDefault="00D82AE5" w:rsidP="001A76B4">
            <w:pPr>
              <w:rPr>
                <w:rFonts w:ascii="Calibri" w:hAnsi="Calibri" w:cs="Calibri"/>
                <w:sz w:val="22"/>
                <w:szCs w:val="22"/>
              </w:rPr>
            </w:pPr>
          </w:p>
        </w:tc>
      </w:tr>
      <w:tr w:rsidR="00D82AE5" w:rsidTr="001A76B4">
        <w:trPr>
          <w:trHeight w:val="326"/>
        </w:trPr>
        <w:tc>
          <w:tcPr>
            <w:tcW w:w="864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D82AE5" w:rsidRDefault="00D82AE5" w:rsidP="001A76B4">
            <w:pPr>
              <w:rPr>
                <w:rFonts w:ascii="Calibri" w:hAnsi="Calibri" w:cs="Calibri"/>
                <w:bCs/>
                <w:sz w:val="22"/>
                <w:szCs w:val="22"/>
              </w:rPr>
            </w:pPr>
            <w:r>
              <w:rPr>
                <w:rFonts w:ascii="Calibri" w:hAnsi="Calibri" w:cs="Calibri"/>
                <w:bCs/>
                <w:sz w:val="22"/>
                <w:szCs w:val="22"/>
              </w:rPr>
              <w:t>Ředitel školy: Mgr. Miroslava Weissová</w:t>
            </w:r>
          </w:p>
          <w:p w:rsidR="00D82AE5" w:rsidRDefault="00D82AE5" w:rsidP="001A76B4">
            <w:pPr>
              <w:rPr>
                <w:rFonts w:ascii="Calibri" w:hAnsi="Calibri" w:cs="Calibri"/>
                <w:bCs/>
                <w:sz w:val="22"/>
                <w:szCs w:val="22"/>
              </w:rPr>
            </w:pPr>
            <w:r>
              <w:rPr>
                <w:rFonts w:ascii="Calibri" w:hAnsi="Calibri" w:cs="Calibri"/>
                <w:bCs/>
                <w:sz w:val="22"/>
                <w:szCs w:val="22"/>
              </w:rPr>
              <w:t xml:space="preserve">Zástupce ředitele </w:t>
            </w:r>
            <w:proofErr w:type="gramStart"/>
            <w:r>
              <w:rPr>
                <w:rFonts w:ascii="Calibri" w:hAnsi="Calibri" w:cs="Calibri"/>
                <w:bCs/>
                <w:sz w:val="22"/>
                <w:szCs w:val="22"/>
              </w:rPr>
              <w:t>školy : Jaroslava</w:t>
            </w:r>
            <w:proofErr w:type="gramEnd"/>
            <w:r>
              <w:rPr>
                <w:rFonts w:ascii="Calibri" w:hAnsi="Calibri" w:cs="Calibri"/>
                <w:bCs/>
                <w:sz w:val="22"/>
                <w:szCs w:val="22"/>
              </w:rPr>
              <w:t xml:space="preserve"> Přibylová, Dis.</w:t>
            </w:r>
          </w:p>
          <w:p w:rsidR="00D82AE5" w:rsidRDefault="00D82AE5" w:rsidP="001A76B4">
            <w:pPr>
              <w:rPr>
                <w:rFonts w:ascii="Calibri" w:hAnsi="Calibri" w:cs="Calibri"/>
                <w:bCs/>
                <w:sz w:val="22"/>
                <w:szCs w:val="22"/>
              </w:rPr>
            </w:pPr>
            <w:r>
              <w:rPr>
                <w:rFonts w:ascii="Calibri" w:hAnsi="Calibri" w:cs="Calibri"/>
                <w:bCs/>
                <w:sz w:val="22"/>
                <w:szCs w:val="22"/>
              </w:rPr>
              <w:t>Adresa školy: Vančurova 1345, Náchod 547 01</w:t>
            </w:r>
          </w:p>
          <w:p w:rsidR="00D82AE5" w:rsidRDefault="00D82AE5" w:rsidP="001A76B4">
            <w:pPr>
              <w:rPr>
                <w:rFonts w:ascii="Calibri" w:hAnsi="Calibri" w:cs="Calibri"/>
                <w:bCs/>
                <w:sz w:val="22"/>
                <w:szCs w:val="22"/>
              </w:rPr>
            </w:pPr>
            <w:r>
              <w:rPr>
                <w:rFonts w:ascii="Calibri" w:hAnsi="Calibri" w:cs="Calibri"/>
                <w:bCs/>
                <w:sz w:val="22"/>
                <w:szCs w:val="22"/>
              </w:rPr>
              <w:t>Telefon: 491 428 695, 491 426 842, 739 548 959</w:t>
            </w:r>
          </w:p>
          <w:p w:rsidR="00D82AE5" w:rsidRDefault="00D82AE5" w:rsidP="001A76B4">
            <w:pPr>
              <w:rPr>
                <w:rFonts w:ascii="Calibri" w:hAnsi="Calibri" w:cs="Calibri"/>
                <w:bCs/>
                <w:sz w:val="22"/>
                <w:szCs w:val="22"/>
              </w:rPr>
            </w:pPr>
            <w:r>
              <w:rPr>
                <w:rFonts w:ascii="Calibri" w:hAnsi="Calibri" w:cs="Calibri"/>
                <w:bCs/>
                <w:sz w:val="22"/>
                <w:szCs w:val="22"/>
              </w:rPr>
              <w:t>e-mail: ms.vancurova@post.cz</w:t>
            </w:r>
          </w:p>
          <w:p w:rsidR="00D82AE5" w:rsidRDefault="00D82AE5" w:rsidP="001A76B4">
            <w:r>
              <w:rPr>
                <w:rFonts w:ascii="Calibri" w:hAnsi="Calibri" w:cs="Calibri"/>
                <w:bCs/>
                <w:sz w:val="22"/>
                <w:szCs w:val="22"/>
              </w:rPr>
              <w:t>webové stránky: www.webskoly.cz/msvancurova</w:t>
            </w:r>
          </w:p>
        </w:tc>
      </w:tr>
    </w:tbl>
    <w:p w:rsidR="00783AA1" w:rsidRDefault="00783AA1"/>
    <w:p w:rsidR="00D82AE5" w:rsidRDefault="00D82AE5" w:rsidP="00D82AE5">
      <w:pPr>
        <w:pStyle w:val="Styl3"/>
        <w:rPr>
          <w:sz w:val="24"/>
          <w:szCs w:val="24"/>
          <w:u w:val="single"/>
        </w:rPr>
      </w:pPr>
      <w:r>
        <w:rPr>
          <w:color w:val="auto"/>
          <w:sz w:val="24"/>
          <w:szCs w:val="24"/>
        </w:rPr>
        <w:t>1. Vydání, obsah a závaznost školního řádu</w:t>
      </w:r>
    </w:p>
    <w:p w:rsidR="00D82AE5" w:rsidRDefault="00D82AE5" w:rsidP="00D82AE5">
      <w:pPr>
        <w:rPr>
          <w:rFonts w:ascii="Calibri" w:hAnsi="Calibri" w:cs="Calibri"/>
          <w:u w:val="single"/>
        </w:rPr>
      </w:pPr>
    </w:p>
    <w:p w:rsidR="00D82AE5" w:rsidRDefault="00D82AE5" w:rsidP="00D82AE5">
      <w:pPr>
        <w:rPr>
          <w:rFonts w:ascii="Calibri" w:hAnsi="Calibri" w:cs="Calibri"/>
        </w:rPr>
      </w:pPr>
      <w:r>
        <w:rPr>
          <w:rFonts w:ascii="Calibri" w:hAnsi="Calibri" w:cs="Calibri"/>
          <w:b/>
          <w:bCs/>
          <w:u w:val="single"/>
        </w:rPr>
        <w:t>1.1 Vydání školního řádu</w:t>
      </w:r>
    </w:p>
    <w:p w:rsidR="00D82AE5" w:rsidRDefault="00D82AE5" w:rsidP="00D82AE5">
      <w:pPr>
        <w:rPr>
          <w:rFonts w:ascii="Calibri" w:hAnsi="Calibri" w:cs="Calibri"/>
          <w:u w:val="single"/>
        </w:rPr>
      </w:pPr>
      <w:r>
        <w:rPr>
          <w:rFonts w:ascii="Calibri" w:hAnsi="Calibri" w:cs="Calibri"/>
        </w:rPr>
        <w:t>Na základě ustanovení § 30 zákona č. 561/2004 Sb., školský zákon později ŠZ), vydává ředitel školy projednání v pedagogické radě tento školní řád.</w:t>
      </w:r>
    </w:p>
    <w:p w:rsidR="00D82AE5" w:rsidRDefault="00D82AE5" w:rsidP="00D82AE5">
      <w:pPr>
        <w:rPr>
          <w:rFonts w:ascii="Calibri" w:hAnsi="Calibri" w:cs="Calibri"/>
          <w:u w:val="single"/>
        </w:rPr>
      </w:pPr>
    </w:p>
    <w:p w:rsidR="00D82AE5" w:rsidRDefault="00D82AE5" w:rsidP="00D82AE5">
      <w:pPr>
        <w:rPr>
          <w:rFonts w:ascii="Calibri" w:hAnsi="Calibri" w:cs="Calibri"/>
        </w:rPr>
      </w:pPr>
      <w:r>
        <w:rPr>
          <w:rFonts w:ascii="Calibri" w:hAnsi="Calibri" w:cs="Calibri"/>
          <w:b/>
          <w:bCs/>
          <w:u w:val="single"/>
        </w:rPr>
        <w:t>1.2 Obsah školního řádu</w:t>
      </w:r>
    </w:p>
    <w:p w:rsidR="00D82AE5" w:rsidRDefault="00D82AE5" w:rsidP="00D82AE5">
      <w:pPr>
        <w:pStyle w:val="Bezmezer"/>
        <w:rPr>
          <w:sz w:val="24"/>
          <w:szCs w:val="24"/>
        </w:rPr>
      </w:pPr>
      <w:r>
        <w:rPr>
          <w:sz w:val="24"/>
          <w:szCs w:val="24"/>
        </w:rPr>
        <w:t>1. Vydání, obsah a závaznost školního řádu</w:t>
      </w:r>
    </w:p>
    <w:p w:rsidR="00D82AE5" w:rsidRDefault="00D82AE5" w:rsidP="00D82AE5">
      <w:pPr>
        <w:pStyle w:val="Bezmezer"/>
        <w:ind w:left="708"/>
        <w:rPr>
          <w:sz w:val="24"/>
          <w:szCs w:val="24"/>
        </w:rPr>
      </w:pPr>
      <w:r>
        <w:rPr>
          <w:sz w:val="24"/>
          <w:szCs w:val="24"/>
        </w:rPr>
        <w:t>1.1 Vydání školního řádu</w:t>
      </w:r>
    </w:p>
    <w:p w:rsidR="00D82AE5" w:rsidRDefault="00D82AE5" w:rsidP="00D82AE5">
      <w:pPr>
        <w:pStyle w:val="Bezmezer"/>
        <w:ind w:left="708"/>
        <w:rPr>
          <w:sz w:val="24"/>
          <w:szCs w:val="24"/>
        </w:rPr>
      </w:pPr>
      <w:r>
        <w:rPr>
          <w:sz w:val="24"/>
          <w:szCs w:val="24"/>
        </w:rPr>
        <w:t>1.2 Obsah školního řádu</w:t>
      </w:r>
    </w:p>
    <w:p w:rsidR="00D82AE5" w:rsidRDefault="00D82AE5" w:rsidP="00D82AE5">
      <w:pPr>
        <w:pStyle w:val="Bezmezer"/>
        <w:ind w:left="708"/>
        <w:rPr>
          <w:sz w:val="24"/>
          <w:szCs w:val="24"/>
        </w:rPr>
      </w:pPr>
      <w:r>
        <w:rPr>
          <w:sz w:val="24"/>
          <w:szCs w:val="24"/>
        </w:rPr>
        <w:t>1.3 Závaznost školního řádu</w:t>
      </w:r>
    </w:p>
    <w:p w:rsidR="00D82AE5" w:rsidRDefault="00D82AE5" w:rsidP="00D82AE5">
      <w:pPr>
        <w:pStyle w:val="Bezmezer"/>
        <w:rPr>
          <w:sz w:val="24"/>
          <w:szCs w:val="24"/>
        </w:rPr>
      </w:pPr>
      <w:r>
        <w:rPr>
          <w:sz w:val="24"/>
          <w:szCs w:val="24"/>
        </w:rPr>
        <w:t>2. Cíle předškolního vzdělávání</w:t>
      </w:r>
    </w:p>
    <w:p w:rsidR="00D82AE5" w:rsidRDefault="00D82AE5" w:rsidP="00D82AE5">
      <w:pPr>
        <w:pStyle w:val="Bezmezer"/>
        <w:ind w:left="708"/>
        <w:rPr>
          <w:sz w:val="24"/>
          <w:szCs w:val="24"/>
        </w:rPr>
      </w:pPr>
      <w:r>
        <w:rPr>
          <w:sz w:val="24"/>
          <w:szCs w:val="24"/>
        </w:rPr>
        <w:t>3. Podrobnosti k výkonu práv a povinností dětí, zákonných zástupců ve škole</w:t>
      </w:r>
    </w:p>
    <w:p w:rsidR="00D82AE5" w:rsidRDefault="00D82AE5" w:rsidP="00D82AE5">
      <w:pPr>
        <w:pStyle w:val="Bezmezer"/>
        <w:ind w:left="708"/>
        <w:rPr>
          <w:sz w:val="24"/>
          <w:szCs w:val="24"/>
        </w:rPr>
      </w:pPr>
      <w:r>
        <w:rPr>
          <w:sz w:val="24"/>
          <w:szCs w:val="24"/>
        </w:rPr>
        <w:t>3.1 Práva dítěte</w:t>
      </w:r>
    </w:p>
    <w:p w:rsidR="00D82AE5" w:rsidRDefault="00D82AE5" w:rsidP="00D82AE5">
      <w:pPr>
        <w:pStyle w:val="Bezmezer"/>
        <w:ind w:left="708"/>
        <w:rPr>
          <w:sz w:val="24"/>
          <w:szCs w:val="24"/>
        </w:rPr>
      </w:pPr>
      <w:r>
        <w:rPr>
          <w:sz w:val="24"/>
          <w:szCs w:val="24"/>
        </w:rPr>
        <w:t>3.2 Povinnosti dítěte</w:t>
      </w:r>
    </w:p>
    <w:p w:rsidR="00D82AE5" w:rsidRDefault="00D82AE5" w:rsidP="00D82AE5">
      <w:pPr>
        <w:pStyle w:val="Bezmezer"/>
        <w:ind w:left="708"/>
        <w:rPr>
          <w:sz w:val="24"/>
          <w:szCs w:val="24"/>
        </w:rPr>
      </w:pPr>
      <w:r>
        <w:rPr>
          <w:sz w:val="24"/>
          <w:szCs w:val="24"/>
        </w:rPr>
        <w:t>3.3 Práva zákonných zástupců</w:t>
      </w:r>
    </w:p>
    <w:p w:rsidR="00D82AE5" w:rsidRDefault="00D82AE5" w:rsidP="00D82AE5">
      <w:pPr>
        <w:pStyle w:val="Bezmezer"/>
        <w:ind w:left="708"/>
        <w:rPr>
          <w:sz w:val="24"/>
          <w:szCs w:val="24"/>
        </w:rPr>
      </w:pPr>
      <w:r>
        <w:rPr>
          <w:sz w:val="24"/>
          <w:szCs w:val="24"/>
        </w:rPr>
        <w:t>3.4 Povinnosti zákonných zástupců</w:t>
      </w:r>
    </w:p>
    <w:p w:rsidR="00D82AE5" w:rsidRDefault="00D82AE5" w:rsidP="00D82AE5">
      <w:pPr>
        <w:pStyle w:val="Bezmezer"/>
        <w:ind w:left="708"/>
        <w:rPr>
          <w:sz w:val="24"/>
          <w:szCs w:val="24"/>
        </w:rPr>
      </w:pPr>
      <w:r>
        <w:rPr>
          <w:sz w:val="24"/>
          <w:szCs w:val="24"/>
        </w:rPr>
        <w:t xml:space="preserve">3.4a Systém péče o děti s přiznanými podpůrnými opatřeními </w:t>
      </w:r>
    </w:p>
    <w:p w:rsidR="00D82AE5" w:rsidRDefault="00D82AE5" w:rsidP="00D82AE5">
      <w:pPr>
        <w:pStyle w:val="Bezmezer"/>
        <w:rPr>
          <w:sz w:val="24"/>
          <w:szCs w:val="24"/>
        </w:rPr>
      </w:pPr>
      <w:r>
        <w:rPr>
          <w:sz w:val="24"/>
          <w:szCs w:val="24"/>
        </w:rPr>
        <w:t>4. Podrobnosti o pravidlech vzájemných vztahů se zaměstnanci ve škole</w:t>
      </w:r>
    </w:p>
    <w:p w:rsidR="00D82AE5" w:rsidRDefault="00D82AE5" w:rsidP="00D82AE5">
      <w:pPr>
        <w:pStyle w:val="Bezmezer"/>
        <w:rPr>
          <w:sz w:val="24"/>
          <w:szCs w:val="24"/>
        </w:rPr>
      </w:pPr>
      <w:r>
        <w:rPr>
          <w:sz w:val="24"/>
          <w:szCs w:val="24"/>
        </w:rPr>
        <w:t>5. Provoz a vnitřní režim školy</w:t>
      </w:r>
    </w:p>
    <w:p w:rsidR="00D82AE5" w:rsidRDefault="00D82AE5" w:rsidP="00D82AE5">
      <w:pPr>
        <w:pStyle w:val="Bezmezer"/>
        <w:ind w:left="708"/>
        <w:rPr>
          <w:sz w:val="24"/>
          <w:szCs w:val="24"/>
        </w:rPr>
      </w:pPr>
      <w:r>
        <w:rPr>
          <w:sz w:val="24"/>
          <w:szCs w:val="24"/>
        </w:rPr>
        <w:t>5.1 Provoz a vnitřní režim MŠ</w:t>
      </w:r>
    </w:p>
    <w:p w:rsidR="00D82AE5" w:rsidRDefault="00D82AE5" w:rsidP="00D82AE5">
      <w:pPr>
        <w:pStyle w:val="Bezmezer"/>
        <w:ind w:left="708"/>
        <w:rPr>
          <w:sz w:val="24"/>
          <w:szCs w:val="24"/>
        </w:rPr>
      </w:pPr>
      <w:r>
        <w:rPr>
          <w:sz w:val="24"/>
          <w:szCs w:val="24"/>
        </w:rPr>
        <w:t>5.2 Organizace stravování dětí</w:t>
      </w:r>
    </w:p>
    <w:p w:rsidR="00D82AE5" w:rsidRDefault="00D82AE5" w:rsidP="00D82AE5">
      <w:pPr>
        <w:pStyle w:val="Bezmezer"/>
        <w:ind w:left="708"/>
        <w:rPr>
          <w:sz w:val="24"/>
          <w:szCs w:val="24"/>
        </w:rPr>
      </w:pPr>
      <w:r>
        <w:rPr>
          <w:sz w:val="24"/>
          <w:szCs w:val="24"/>
        </w:rPr>
        <w:t>5.3 Přijímání dětí k předškolnímu vzdělávání</w:t>
      </w:r>
    </w:p>
    <w:p w:rsidR="00D82AE5" w:rsidRDefault="00D82AE5" w:rsidP="00D82AE5">
      <w:pPr>
        <w:ind w:left="708"/>
        <w:rPr>
          <w:rFonts w:ascii="Calibri" w:hAnsi="Calibri" w:cs="Calibri"/>
        </w:rPr>
      </w:pPr>
      <w:r>
        <w:rPr>
          <w:rFonts w:ascii="Calibri" w:hAnsi="Calibri" w:cs="Calibri"/>
        </w:rPr>
        <w:t>5.3a Povinné předškolní vzdělávání</w:t>
      </w:r>
    </w:p>
    <w:p w:rsidR="00D82AE5" w:rsidRDefault="00D82AE5" w:rsidP="00D82AE5">
      <w:pPr>
        <w:pStyle w:val="Bezmezer"/>
        <w:ind w:left="708"/>
        <w:rPr>
          <w:sz w:val="24"/>
          <w:szCs w:val="24"/>
        </w:rPr>
      </w:pPr>
      <w:r>
        <w:rPr>
          <w:sz w:val="24"/>
          <w:szCs w:val="24"/>
        </w:rPr>
        <w:t>5.4 Ukončení docházky dítěte do MŠ</w:t>
      </w:r>
    </w:p>
    <w:p w:rsidR="00D82AE5" w:rsidRDefault="00D82AE5" w:rsidP="00D82AE5">
      <w:pPr>
        <w:pStyle w:val="Bezmezer"/>
        <w:ind w:left="708"/>
        <w:rPr>
          <w:sz w:val="24"/>
          <w:szCs w:val="24"/>
        </w:rPr>
      </w:pPr>
      <w:r>
        <w:rPr>
          <w:sz w:val="24"/>
          <w:szCs w:val="24"/>
        </w:rPr>
        <w:t>5.5 Evidence dítěte (školní matrika)</w:t>
      </w:r>
    </w:p>
    <w:p w:rsidR="00D82AE5" w:rsidRDefault="00D82AE5" w:rsidP="00D82AE5">
      <w:pPr>
        <w:pStyle w:val="Bezmezer"/>
        <w:ind w:left="708"/>
        <w:rPr>
          <w:sz w:val="24"/>
          <w:szCs w:val="24"/>
        </w:rPr>
      </w:pPr>
      <w:r>
        <w:rPr>
          <w:sz w:val="24"/>
          <w:szCs w:val="24"/>
        </w:rPr>
        <w:t>5.6 Přerušení nebo omezení provozu MŠ</w:t>
      </w:r>
    </w:p>
    <w:p w:rsidR="00D82AE5" w:rsidRDefault="00D82AE5" w:rsidP="00D82AE5">
      <w:pPr>
        <w:pStyle w:val="Bezmezer"/>
        <w:ind w:left="708"/>
        <w:rPr>
          <w:sz w:val="24"/>
          <w:szCs w:val="24"/>
        </w:rPr>
      </w:pPr>
      <w:r>
        <w:rPr>
          <w:sz w:val="24"/>
          <w:szCs w:val="24"/>
        </w:rPr>
        <w:t>5.7 Provoz mateřské školy v měsíci červenci a srpnu</w:t>
      </w:r>
    </w:p>
    <w:p w:rsidR="00D82AE5" w:rsidRDefault="00D82AE5" w:rsidP="00D82AE5">
      <w:pPr>
        <w:pStyle w:val="Bezmezer"/>
        <w:ind w:left="708"/>
        <w:rPr>
          <w:sz w:val="24"/>
          <w:szCs w:val="24"/>
        </w:rPr>
      </w:pPr>
      <w:r>
        <w:rPr>
          <w:sz w:val="24"/>
          <w:szCs w:val="24"/>
        </w:rPr>
        <w:t>5.8 Platby v MŠ</w:t>
      </w:r>
    </w:p>
    <w:p w:rsidR="00D82AE5" w:rsidRDefault="00D82AE5" w:rsidP="00D82AE5">
      <w:pPr>
        <w:pStyle w:val="Bezmezer"/>
        <w:rPr>
          <w:sz w:val="24"/>
          <w:szCs w:val="24"/>
        </w:rPr>
      </w:pPr>
      <w:r>
        <w:rPr>
          <w:sz w:val="24"/>
          <w:szCs w:val="24"/>
        </w:rPr>
        <w:t xml:space="preserve">6. Podmínky zajištění bezpečnosti a ochrany zdraví dětí </w:t>
      </w:r>
    </w:p>
    <w:p w:rsidR="00D82AE5" w:rsidRDefault="00D82AE5" w:rsidP="00D82AE5">
      <w:pPr>
        <w:pStyle w:val="Bezmezer"/>
        <w:ind w:left="708"/>
        <w:rPr>
          <w:sz w:val="24"/>
          <w:szCs w:val="24"/>
        </w:rPr>
      </w:pPr>
      <w:r>
        <w:rPr>
          <w:sz w:val="24"/>
          <w:szCs w:val="24"/>
        </w:rPr>
        <w:t xml:space="preserve">6.1 Péče o zdraví a bezpečnost dětí při vzdělávání </w:t>
      </w:r>
    </w:p>
    <w:p w:rsidR="00D82AE5" w:rsidRDefault="00D82AE5" w:rsidP="00D82AE5">
      <w:pPr>
        <w:pStyle w:val="Bezmezer"/>
        <w:ind w:left="708"/>
        <w:rPr>
          <w:sz w:val="24"/>
          <w:szCs w:val="24"/>
        </w:rPr>
      </w:pPr>
      <w:r>
        <w:rPr>
          <w:sz w:val="24"/>
          <w:szCs w:val="24"/>
        </w:rPr>
        <w:t>6.2 První pomoc a ošetření</w:t>
      </w:r>
    </w:p>
    <w:p w:rsidR="00D82AE5" w:rsidRDefault="00D82AE5" w:rsidP="00D82AE5">
      <w:pPr>
        <w:pStyle w:val="Bezmezer"/>
        <w:ind w:left="708"/>
        <w:rPr>
          <w:sz w:val="24"/>
          <w:szCs w:val="24"/>
        </w:rPr>
      </w:pPr>
      <w:r>
        <w:rPr>
          <w:sz w:val="24"/>
          <w:szCs w:val="24"/>
        </w:rPr>
        <w:lastRenderedPageBreak/>
        <w:t>6.3 Pobyt dětí v přírodě</w:t>
      </w:r>
    </w:p>
    <w:p w:rsidR="00D82AE5" w:rsidRDefault="00D82AE5" w:rsidP="00D82AE5">
      <w:pPr>
        <w:pStyle w:val="Bezmezer"/>
        <w:ind w:left="708"/>
        <w:rPr>
          <w:sz w:val="24"/>
          <w:szCs w:val="24"/>
        </w:rPr>
      </w:pPr>
      <w:r>
        <w:rPr>
          <w:sz w:val="24"/>
          <w:szCs w:val="24"/>
        </w:rPr>
        <w:t>6.4 Sportovní činnosti a pohybové aktivity</w:t>
      </w:r>
    </w:p>
    <w:p w:rsidR="00D82AE5" w:rsidRDefault="00D82AE5" w:rsidP="00D82AE5">
      <w:pPr>
        <w:pStyle w:val="Bezmezer"/>
        <w:ind w:left="708"/>
        <w:rPr>
          <w:sz w:val="24"/>
          <w:szCs w:val="24"/>
        </w:rPr>
      </w:pPr>
      <w:r>
        <w:rPr>
          <w:sz w:val="24"/>
          <w:szCs w:val="24"/>
        </w:rPr>
        <w:t>6.5 Pracovní a výtvarné činnosti</w:t>
      </w:r>
    </w:p>
    <w:p w:rsidR="00D82AE5" w:rsidRDefault="00D82AE5" w:rsidP="00D82AE5">
      <w:pPr>
        <w:pStyle w:val="Bezmezer"/>
        <w:rPr>
          <w:sz w:val="24"/>
          <w:szCs w:val="24"/>
        </w:rPr>
      </w:pPr>
      <w:r>
        <w:rPr>
          <w:sz w:val="24"/>
          <w:szCs w:val="24"/>
        </w:rPr>
        <w:t xml:space="preserve">7. Podmínky zajištění ochrany před sociálně patologickými jevy  </w:t>
      </w:r>
    </w:p>
    <w:p w:rsidR="00D82AE5" w:rsidRDefault="00D82AE5" w:rsidP="00D82AE5">
      <w:pPr>
        <w:pStyle w:val="Bezmezer"/>
        <w:rPr>
          <w:sz w:val="24"/>
          <w:szCs w:val="24"/>
        </w:rPr>
      </w:pPr>
      <w:r>
        <w:rPr>
          <w:sz w:val="24"/>
          <w:szCs w:val="24"/>
        </w:rPr>
        <w:t>8. Podmínky zacházení s majetkem školy ze strany dětí</w:t>
      </w:r>
    </w:p>
    <w:p w:rsidR="00D82AE5" w:rsidRDefault="00D82AE5" w:rsidP="00D82AE5">
      <w:pPr>
        <w:pStyle w:val="Bezmezer"/>
        <w:rPr>
          <w:sz w:val="24"/>
          <w:szCs w:val="24"/>
          <w:u w:val="single"/>
        </w:rPr>
      </w:pPr>
      <w:r>
        <w:rPr>
          <w:sz w:val="24"/>
          <w:szCs w:val="24"/>
        </w:rPr>
        <w:t>9. Poučení o povinnosti dodržovat školní řád</w:t>
      </w:r>
    </w:p>
    <w:p w:rsidR="00D82AE5" w:rsidRDefault="00D82AE5" w:rsidP="00D82AE5">
      <w:pPr>
        <w:rPr>
          <w:rFonts w:ascii="Calibri" w:hAnsi="Calibri" w:cs="Calibri"/>
          <w:u w:val="single"/>
        </w:rPr>
      </w:pPr>
    </w:p>
    <w:p w:rsidR="00D82AE5" w:rsidRDefault="00D82AE5" w:rsidP="00D82AE5">
      <w:pPr>
        <w:rPr>
          <w:rFonts w:ascii="Calibri" w:hAnsi="Calibri" w:cs="Calibri"/>
          <w:u w:val="single"/>
        </w:rPr>
      </w:pPr>
    </w:p>
    <w:p w:rsidR="00D82AE5" w:rsidRDefault="00D82AE5" w:rsidP="00D82AE5">
      <w:pPr>
        <w:rPr>
          <w:rFonts w:ascii="Calibri" w:hAnsi="Calibri" w:cs="Calibri"/>
        </w:rPr>
      </w:pPr>
      <w:r>
        <w:rPr>
          <w:rFonts w:ascii="Calibri" w:hAnsi="Calibri" w:cs="Calibri"/>
          <w:b/>
          <w:bCs/>
          <w:u w:val="single"/>
        </w:rPr>
        <w:t>1.3 Závaznost školního řádu</w:t>
      </w:r>
    </w:p>
    <w:p w:rsidR="00D82AE5" w:rsidRDefault="00D82AE5" w:rsidP="00D82AE5">
      <w:pPr>
        <w:pStyle w:val="Prosttext1"/>
        <w:rPr>
          <w:rFonts w:ascii="Calibri" w:hAnsi="Calibri" w:cs="Calibri"/>
          <w:sz w:val="24"/>
          <w:szCs w:val="24"/>
        </w:rPr>
      </w:pPr>
      <w:r>
        <w:rPr>
          <w:rFonts w:ascii="Calibri" w:hAnsi="Calibri" w:cs="Calibri"/>
          <w:sz w:val="24"/>
          <w:szCs w:val="24"/>
        </w:rPr>
        <w:t xml:space="preserve">Školní řád je zveřejněn na přístupném místě v MŠ a prokazatelným způsobem s ním </w:t>
      </w:r>
      <w:r>
        <w:rPr>
          <w:rFonts w:ascii="Calibri" w:hAnsi="Calibri" w:cs="Calibri"/>
          <w:sz w:val="24"/>
          <w:szCs w:val="24"/>
          <w:lang w:val="cs-CZ"/>
        </w:rPr>
        <w:t xml:space="preserve"> byli </w:t>
      </w:r>
      <w:r>
        <w:rPr>
          <w:rFonts w:ascii="Calibri" w:hAnsi="Calibri" w:cs="Calibri"/>
          <w:sz w:val="24"/>
          <w:szCs w:val="24"/>
        </w:rPr>
        <w:t>seznámeni všichni zaměstnanci školy. MŠ informuje o jeho vydání a obsahu zákonné zástupce nezletilých dětí.</w:t>
      </w:r>
    </w:p>
    <w:p w:rsidR="00D82AE5" w:rsidRDefault="00D82AE5" w:rsidP="00D82AE5">
      <w:pPr>
        <w:rPr>
          <w:rFonts w:ascii="Calibri" w:hAnsi="Calibri" w:cs="Calibri"/>
        </w:rPr>
      </w:pPr>
    </w:p>
    <w:p w:rsidR="00D82AE5" w:rsidRDefault="00D82AE5" w:rsidP="00D82AE5">
      <w:pPr>
        <w:pStyle w:val="Prosttext1"/>
        <w:rPr>
          <w:rFonts w:ascii="Calibri" w:hAnsi="Calibri" w:cs="Calibri"/>
          <w:sz w:val="24"/>
          <w:szCs w:val="24"/>
        </w:rPr>
      </w:pPr>
      <w:r>
        <w:rPr>
          <w:rFonts w:ascii="Calibri" w:hAnsi="Calibri" w:cs="Calibri"/>
          <w:b/>
          <w:bCs/>
          <w:sz w:val="24"/>
          <w:szCs w:val="24"/>
          <w:u w:val="single"/>
          <w:lang w:val="cs-CZ"/>
        </w:rPr>
        <w:t xml:space="preserve">2. </w:t>
      </w:r>
      <w:r>
        <w:rPr>
          <w:rFonts w:ascii="Calibri" w:hAnsi="Calibri" w:cs="Calibri"/>
          <w:b/>
          <w:bCs/>
          <w:sz w:val="24"/>
          <w:szCs w:val="24"/>
          <w:u w:val="single"/>
        </w:rPr>
        <w:t>Cíle předškolního vzdělávání</w:t>
      </w:r>
    </w:p>
    <w:p w:rsidR="00D82AE5" w:rsidRDefault="00D82AE5" w:rsidP="00D82AE5">
      <w:pPr>
        <w:pStyle w:val="Prosttext1"/>
        <w:rPr>
          <w:rFonts w:ascii="Calibri" w:hAnsi="Calibri" w:cs="Calibri"/>
          <w:sz w:val="24"/>
          <w:szCs w:val="24"/>
          <w:lang w:val="cs-CZ"/>
        </w:rPr>
      </w:pPr>
      <w:r>
        <w:rPr>
          <w:rFonts w:ascii="Calibri" w:hAnsi="Calibri" w:cs="Calibri"/>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D82AE5" w:rsidRDefault="00D82AE5" w:rsidP="00D82AE5">
      <w:pPr>
        <w:pStyle w:val="Prosttext1"/>
        <w:rPr>
          <w:rFonts w:ascii="Calibri" w:hAnsi="Calibri" w:cs="Calibri"/>
          <w:sz w:val="24"/>
          <w:szCs w:val="24"/>
        </w:rPr>
      </w:pPr>
      <w:r>
        <w:rPr>
          <w:rFonts w:ascii="Calibri" w:hAnsi="Calibri" w:cs="Calibri"/>
          <w:sz w:val="24"/>
          <w:szCs w:val="24"/>
          <w:lang w:val="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 a na webových stránkách školy.</w:t>
      </w:r>
    </w:p>
    <w:p w:rsidR="00D82AE5" w:rsidRDefault="00D82AE5" w:rsidP="00D82AE5">
      <w:pPr>
        <w:widowControl w:val="0"/>
        <w:autoSpaceDE w:val="0"/>
        <w:rPr>
          <w:rFonts w:ascii="Calibri" w:hAnsi="Calibri" w:cs="Calibri"/>
        </w:rPr>
      </w:pPr>
      <w:r>
        <w:rPr>
          <w:rFonts w:ascii="Calibri" w:hAnsi="Calibri" w:cs="Calibri"/>
          <w:lang w:val="x-no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D82AE5" w:rsidRDefault="00D82AE5" w:rsidP="00D82AE5">
      <w:pPr>
        <w:widowControl w:val="0"/>
        <w:autoSpaceDE w:val="0"/>
        <w:rPr>
          <w:rFonts w:ascii="Calibri" w:hAnsi="Calibri" w:cs="Calibri"/>
        </w:rPr>
      </w:pPr>
    </w:p>
    <w:p w:rsidR="00D82AE5" w:rsidRDefault="00D82AE5" w:rsidP="00D82AE5">
      <w:pPr>
        <w:rPr>
          <w:rFonts w:ascii="Calibri" w:hAnsi="Calibri" w:cs="Calibri"/>
          <w:b/>
        </w:rPr>
      </w:pPr>
      <w:r>
        <w:rPr>
          <w:rFonts w:ascii="Calibri" w:hAnsi="Calibri" w:cs="Calibri"/>
          <w:b/>
        </w:rPr>
        <w:t>3. Podrobnosti k výkonu práv a povinností dětí, zákonných zástupců ve škole</w:t>
      </w:r>
    </w:p>
    <w:p w:rsidR="00D82AE5" w:rsidRDefault="00D82AE5" w:rsidP="00D82AE5">
      <w:pPr>
        <w:rPr>
          <w:rFonts w:ascii="Calibri" w:hAnsi="Calibri" w:cs="Calibri"/>
          <w:b/>
        </w:rPr>
      </w:pPr>
    </w:p>
    <w:p w:rsidR="00D82AE5" w:rsidRDefault="00D82AE5" w:rsidP="00D82AE5">
      <w:pPr>
        <w:rPr>
          <w:rFonts w:ascii="Calibri" w:hAnsi="Calibri" w:cs="Calibri"/>
        </w:rPr>
      </w:pPr>
      <w:r>
        <w:rPr>
          <w:rFonts w:ascii="Calibri" w:hAnsi="Calibri" w:cs="Calibri"/>
          <w:b/>
          <w:bCs/>
          <w:u w:val="single"/>
        </w:rPr>
        <w:t>3.1 Práva dítěte:</w:t>
      </w:r>
    </w:p>
    <w:p w:rsidR="00D82AE5" w:rsidRDefault="00D82AE5" w:rsidP="00D82AE5">
      <w:pPr>
        <w:numPr>
          <w:ilvl w:val="0"/>
          <w:numId w:val="5"/>
        </w:numPr>
        <w:rPr>
          <w:rFonts w:ascii="Calibri" w:hAnsi="Calibri" w:cs="Calibri"/>
        </w:rPr>
      </w:pPr>
      <w:r>
        <w:rPr>
          <w:rFonts w:ascii="Calibri" w:hAnsi="Calibri" w:cs="Calibri"/>
        </w:rPr>
        <w:t>na ochranu poskytnutou společností (potřeba jídla, oblečení, místa k životu, lékařské pomoci, ochrany před lidmi a situacemi, které by je mohli fyzicky nebo psychicky zranit).</w:t>
      </w:r>
    </w:p>
    <w:p w:rsidR="00D82AE5" w:rsidRDefault="00D82AE5" w:rsidP="00D82AE5">
      <w:pPr>
        <w:numPr>
          <w:ilvl w:val="0"/>
          <w:numId w:val="5"/>
        </w:numPr>
        <w:rPr>
          <w:rFonts w:ascii="Calibri" w:hAnsi="Calibri" w:cs="Calibri"/>
        </w:rPr>
      </w:pPr>
      <w:r>
        <w:rPr>
          <w:rFonts w:ascii="Calibri" w:hAnsi="Calibri" w:cs="Calibri"/>
        </w:rPr>
        <w:t>být respektováno jako jedinec ve společnosti (slušné zacházení, i když nemá pravdu, právo na přátelství, na respektování jazyka, barvy pleti, rasy či sociální skupiny).</w:t>
      </w:r>
    </w:p>
    <w:p w:rsidR="00D82AE5" w:rsidRDefault="00D82AE5" w:rsidP="00D82AE5">
      <w:pPr>
        <w:numPr>
          <w:ilvl w:val="0"/>
          <w:numId w:val="5"/>
        </w:numPr>
        <w:rPr>
          <w:rFonts w:ascii="Calibri" w:hAnsi="Calibri" w:cs="Calibri"/>
        </w:rPr>
      </w:pPr>
      <w:r>
        <w:rPr>
          <w:rFonts w:ascii="Calibri" w:hAnsi="Calibri" w:cs="Calibri"/>
        </w:rPr>
        <w:t xml:space="preserve">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rPr>
          <w:rFonts w:ascii="Calibri" w:hAnsi="Calibri" w:cs="Calibri"/>
        </w:rPr>
        <w:t>lásku,...).</w:t>
      </w:r>
      <w:proofErr w:type="gramEnd"/>
    </w:p>
    <w:p w:rsidR="00D82AE5" w:rsidRDefault="00D82AE5" w:rsidP="00D82AE5">
      <w:pPr>
        <w:numPr>
          <w:ilvl w:val="0"/>
          <w:numId w:val="5"/>
        </w:numPr>
        <w:rPr>
          <w:rFonts w:ascii="Calibri" w:hAnsi="Calibri" w:cs="Calibri"/>
        </w:rPr>
      </w:pPr>
      <w:r>
        <w:rPr>
          <w:rFonts w:ascii="Calibri" w:hAnsi="Calibri" w:cs="Calibri"/>
        </w:rPr>
        <w:t xml:space="preserve">být respektováno jako jedinec s možností rozvoje, který si chce potvrzovat svoji identitu (právo vyrůst v zdravého tělesně i duševně, právo být veden k tomu, aby respektoval ostatní lidi bez ohledu na rasu, náboženství, </w:t>
      </w:r>
      <w:proofErr w:type="spellStart"/>
      <w:r>
        <w:rPr>
          <w:rFonts w:ascii="Calibri" w:hAnsi="Calibri" w:cs="Calibri"/>
        </w:rPr>
        <w:t>apod.,právo</w:t>
      </w:r>
      <w:proofErr w:type="spellEnd"/>
      <w:r>
        <w:rPr>
          <w:rFonts w:ascii="Calibri" w:hAnsi="Calibri" w:cs="Calibri"/>
        </w:rPr>
        <w:t xml:space="preserve"> rozvíjet všechny své schopnosti a nadání, právo hrát si, právo na </w:t>
      </w:r>
      <w:proofErr w:type="gramStart"/>
      <w:r>
        <w:rPr>
          <w:rFonts w:ascii="Calibri" w:hAnsi="Calibri" w:cs="Calibri"/>
        </w:rPr>
        <w:t>soukromí,...).</w:t>
      </w:r>
      <w:proofErr w:type="gramEnd"/>
      <w:r>
        <w:rPr>
          <w:rFonts w:ascii="Calibri" w:hAnsi="Calibri" w:cs="Calibri"/>
        </w:rPr>
        <w:t xml:space="preserve"> </w:t>
      </w:r>
    </w:p>
    <w:p w:rsidR="00D82AE5" w:rsidRDefault="00D82AE5" w:rsidP="00D82AE5">
      <w:pPr>
        <w:numPr>
          <w:ilvl w:val="0"/>
          <w:numId w:val="5"/>
        </w:numPr>
        <w:rPr>
          <w:rFonts w:ascii="Calibri" w:hAnsi="Calibri" w:cs="Calibri"/>
        </w:rPr>
      </w:pPr>
      <w:r>
        <w:rPr>
          <w:rFonts w:ascii="Calibri" w:hAnsi="Calibri" w:cs="Calibri"/>
        </w:rPr>
        <w:t xml:space="preserve">být respektováno jako individualita, která si tvoří svůj vlastní život (právo ovlivňovat rozhodnutí, co se s ním stane, právo na chování přiměřené věku, právo být připravován na svobodu jednat a žít svým vlastním </w:t>
      </w:r>
      <w:proofErr w:type="gramStart"/>
      <w:r>
        <w:rPr>
          <w:rFonts w:ascii="Calibri" w:hAnsi="Calibri" w:cs="Calibri"/>
        </w:rPr>
        <w:t>způsobem,...).</w:t>
      </w:r>
      <w:proofErr w:type="gramEnd"/>
    </w:p>
    <w:p w:rsidR="00D82AE5" w:rsidRDefault="00D82AE5" w:rsidP="00D82AE5">
      <w:pPr>
        <w:rPr>
          <w:rFonts w:ascii="Calibri" w:hAnsi="Calibri" w:cs="Calibri"/>
        </w:rPr>
      </w:pPr>
      <w:r>
        <w:rPr>
          <w:rFonts w:ascii="Calibri" w:hAnsi="Calibri" w:cs="Calibri"/>
        </w:rPr>
        <w:t>(vybráno z Úmluvy o právech dítěte)</w:t>
      </w:r>
    </w:p>
    <w:p w:rsidR="00D82AE5" w:rsidRDefault="00D82AE5" w:rsidP="00D82AE5">
      <w:pPr>
        <w:rPr>
          <w:rFonts w:ascii="Calibri" w:hAnsi="Calibri" w:cs="Calibri"/>
        </w:rPr>
      </w:pPr>
    </w:p>
    <w:p w:rsidR="00D82AE5" w:rsidRDefault="00D82AE5" w:rsidP="00D82AE5">
      <w:pPr>
        <w:numPr>
          <w:ilvl w:val="0"/>
          <w:numId w:val="5"/>
        </w:numPr>
        <w:rPr>
          <w:rFonts w:ascii="Calibri" w:hAnsi="Calibri" w:cs="Calibri"/>
        </w:rPr>
      </w:pPr>
      <w:r>
        <w:rPr>
          <w:rFonts w:ascii="Calibri" w:hAnsi="Calibri" w:cs="Calibri"/>
        </w:rPr>
        <w:t>na kvalitní předškolní vzdělání v rozsahu poskytovaném mateřskou školou podle jeho schopností a na podporu rozvoje jeho osobnosti.</w:t>
      </w:r>
    </w:p>
    <w:p w:rsidR="00D82AE5" w:rsidRDefault="00D82AE5" w:rsidP="00D82AE5">
      <w:pPr>
        <w:numPr>
          <w:ilvl w:val="0"/>
          <w:numId w:val="5"/>
        </w:numPr>
        <w:rPr>
          <w:rFonts w:ascii="Calibri" w:hAnsi="Calibri" w:cs="Calibri"/>
        </w:rPr>
      </w:pPr>
      <w:r>
        <w:rPr>
          <w:rFonts w:ascii="Calibri" w:hAnsi="Calibri" w:cs="Calibri"/>
        </w:rPr>
        <w:t>na bezpečnost a ochranu zdraví během všech činností školy.</w:t>
      </w:r>
    </w:p>
    <w:p w:rsidR="00D82AE5" w:rsidRDefault="00D82AE5" w:rsidP="00D82AE5">
      <w:pPr>
        <w:numPr>
          <w:ilvl w:val="0"/>
          <w:numId w:val="5"/>
        </w:numPr>
        <w:rPr>
          <w:rFonts w:ascii="Calibri" w:hAnsi="Calibri" w:cs="Calibri"/>
        </w:rPr>
      </w:pPr>
      <w:r>
        <w:rPr>
          <w:rFonts w:ascii="Calibri" w:hAnsi="Calibri" w:cs="Calibri"/>
        </w:rPr>
        <w:t>na fyzicky a psychicky bezpečné a emočně kladné prostředí při jeho pobytu v mateřské škole.</w:t>
      </w:r>
    </w:p>
    <w:p w:rsidR="00D82AE5" w:rsidRDefault="00D82AE5" w:rsidP="00D82AE5">
      <w:pPr>
        <w:numPr>
          <w:ilvl w:val="0"/>
          <w:numId w:val="5"/>
        </w:numPr>
        <w:rPr>
          <w:rFonts w:ascii="Calibri" w:hAnsi="Calibri" w:cs="Calibri"/>
        </w:rPr>
      </w:pPr>
      <w:r>
        <w:rPr>
          <w:rFonts w:ascii="Calibri" w:hAnsi="Calibri" w:cs="Calibri"/>
        </w:rPr>
        <w:t>zúčastnit se všech aktivit MŠ v čase docházky, ke které bylo přijato, pokud to dovolí jeho zdravotní stav.</w:t>
      </w:r>
    </w:p>
    <w:p w:rsidR="00D82AE5" w:rsidRDefault="00D82AE5" w:rsidP="00D82AE5">
      <w:pPr>
        <w:numPr>
          <w:ilvl w:val="0"/>
          <w:numId w:val="5"/>
        </w:numPr>
        <w:rPr>
          <w:rFonts w:ascii="Calibri" w:hAnsi="Calibri" w:cs="Calibri"/>
        </w:rPr>
      </w:pPr>
      <w:r>
        <w:rPr>
          <w:rFonts w:ascii="Calibri" w:hAnsi="Calibri" w:cs="Calibri"/>
        </w:rPr>
        <w:t>při nástupu do mateřské školy na individuálně přizpůsobený adaptační  režim (zákonní zástupci dítěte dohodnou s ředitelem školy a učiteli nejvhodnější postup).</w:t>
      </w: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3.2 Povinnosti dítěte:</w:t>
      </w:r>
    </w:p>
    <w:p w:rsidR="00D82AE5" w:rsidRDefault="00D82AE5" w:rsidP="00D82AE5">
      <w:pPr>
        <w:numPr>
          <w:ilvl w:val="0"/>
          <w:numId w:val="1"/>
        </w:numPr>
        <w:rPr>
          <w:rFonts w:ascii="Calibri" w:hAnsi="Calibri" w:cs="Calibri"/>
        </w:rPr>
      </w:pPr>
      <w:r>
        <w:rPr>
          <w:rFonts w:ascii="Calibri" w:hAnsi="Calibri" w:cs="Calibri"/>
        </w:rPr>
        <w:t>dodržovat stanovená pravidla soužití v MŠ.</w:t>
      </w:r>
    </w:p>
    <w:p w:rsidR="00D82AE5" w:rsidRDefault="00D82AE5" w:rsidP="00D82AE5">
      <w:pPr>
        <w:numPr>
          <w:ilvl w:val="0"/>
          <w:numId w:val="2"/>
        </w:numPr>
        <w:rPr>
          <w:rFonts w:ascii="Calibri" w:hAnsi="Calibri" w:cs="Calibri"/>
        </w:rPr>
      </w:pPr>
      <w:r>
        <w:rPr>
          <w:rFonts w:ascii="Calibri" w:hAnsi="Calibri" w:cs="Calibri"/>
        </w:rPr>
        <w:t>dbát pokynů učitelů a ostatních zaměstnanců školy.</w:t>
      </w:r>
    </w:p>
    <w:p w:rsidR="00D82AE5" w:rsidRDefault="00D82AE5" w:rsidP="00D82AE5">
      <w:pPr>
        <w:numPr>
          <w:ilvl w:val="0"/>
          <w:numId w:val="2"/>
        </w:numPr>
        <w:rPr>
          <w:rFonts w:ascii="Calibri" w:hAnsi="Calibri" w:cs="Calibri"/>
        </w:rPr>
      </w:pPr>
      <w:r>
        <w:rPr>
          <w:rFonts w:ascii="Calibri" w:hAnsi="Calibri" w:cs="Calibri"/>
        </w:rPr>
        <w:t>šetrně zacházet s hračkami a učebními pomůckami.</w:t>
      </w:r>
    </w:p>
    <w:p w:rsidR="00D82AE5" w:rsidRDefault="00D82AE5" w:rsidP="00D82AE5">
      <w:pPr>
        <w:numPr>
          <w:ilvl w:val="0"/>
          <w:numId w:val="2"/>
        </w:numPr>
        <w:rPr>
          <w:rFonts w:ascii="Calibri" w:hAnsi="Calibri" w:cs="Calibri"/>
        </w:rPr>
      </w:pPr>
      <w:r>
        <w:rPr>
          <w:rFonts w:ascii="Calibri" w:hAnsi="Calibri" w:cs="Calibri"/>
        </w:rPr>
        <w:t xml:space="preserve">vzájemně si pomáhat a neubližovat si, dodržovat pravidla slušného chování (pozdravit, </w:t>
      </w:r>
      <w:proofErr w:type="gramStart"/>
      <w:r>
        <w:rPr>
          <w:rFonts w:ascii="Calibri" w:hAnsi="Calibri" w:cs="Calibri"/>
        </w:rPr>
        <w:t>poděkovat,...)</w:t>
      </w:r>
      <w:proofErr w:type="gramEnd"/>
    </w:p>
    <w:p w:rsidR="00D82AE5" w:rsidRDefault="00D82AE5" w:rsidP="00D82AE5">
      <w:pPr>
        <w:numPr>
          <w:ilvl w:val="0"/>
          <w:numId w:val="2"/>
        </w:numPr>
        <w:rPr>
          <w:rFonts w:ascii="Calibri" w:hAnsi="Calibri" w:cs="Calibri"/>
        </w:rPr>
      </w:pPr>
      <w:r>
        <w:rPr>
          <w:rFonts w:ascii="Calibri" w:hAnsi="Calibri" w:cs="Calibri"/>
        </w:rPr>
        <w:t>dodržovat osobní hygienu.</w:t>
      </w:r>
    </w:p>
    <w:p w:rsidR="00D82AE5" w:rsidRDefault="00D82AE5" w:rsidP="00D82AE5">
      <w:pPr>
        <w:numPr>
          <w:ilvl w:val="0"/>
          <w:numId w:val="2"/>
        </w:numPr>
        <w:rPr>
          <w:rFonts w:ascii="Calibri" w:hAnsi="Calibri" w:cs="Calibri"/>
        </w:rPr>
      </w:pPr>
      <w:r>
        <w:rPr>
          <w:rFonts w:ascii="Calibri" w:hAnsi="Calibri" w:cs="Calibri"/>
        </w:rPr>
        <w:t>oznámit učitelce nebo ostatním zaměstnancům školy jakékoliv přání, potřebu.</w:t>
      </w:r>
    </w:p>
    <w:p w:rsidR="00D82AE5" w:rsidRDefault="00D82AE5" w:rsidP="00D82AE5">
      <w:pPr>
        <w:numPr>
          <w:ilvl w:val="0"/>
          <w:numId w:val="2"/>
        </w:numPr>
        <w:rPr>
          <w:rFonts w:ascii="Calibri" w:hAnsi="Calibri" w:cs="Calibri"/>
        </w:rPr>
      </w:pPr>
      <w:r>
        <w:rPr>
          <w:rFonts w:ascii="Calibri" w:hAnsi="Calibri" w:cs="Calibri"/>
        </w:rPr>
        <w:t>oznámit učitelce nebo ostatním zaměstnancům školy jakékoliv násilí – tělesné i duševní, a jednání odlišné od dohodnutých pravidel.</w:t>
      </w:r>
    </w:p>
    <w:p w:rsidR="00D82AE5" w:rsidRDefault="00D82AE5" w:rsidP="00D82AE5">
      <w:pPr>
        <w:numPr>
          <w:ilvl w:val="0"/>
          <w:numId w:val="2"/>
        </w:numPr>
        <w:rPr>
          <w:rFonts w:ascii="Calibri" w:hAnsi="Calibri" w:cs="Calibri"/>
          <w:b/>
        </w:rPr>
      </w:pPr>
      <w:r>
        <w:rPr>
          <w:rFonts w:ascii="Calibri" w:hAnsi="Calibri" w:cs="Calibri"/>
        </w:rPr>
        <w:t>dodržovat stanovená pravidla soužití v MŠ, plnit pokyny zaměstnanců školy k ochraně zdraví a bezpečnosti, s nimiž byli seznámeni.</w:t>
      </w:r>
    </w:p>
    <w:p w:rsidR="00D82AE5" w:rsidRDefault="00D82AE5" w:rsidP="00D82AE5">
      <w:pPr>
        <w:rPr>
          <w:rFonts w:ascii="Calibri" w:hAnsi="Calibri" w:cs="Calibri"/>
          <w:b/>
        </w:rPr>
      </w:pPr>
    </w:p>
    <w:p w:rsidR="00D82AE5" w:rsidRDefault="00D82AE5" w:rsidP="00D82AE5">
      <w:pPr>
        <w:rPr>
          <w:rFonts w:ascii="Calibri" w:hAnsi="Calibri" w:cs="Calibri"/>
        </w:rPr>
      </w:pPr>
      <w:r>
        <w:rPr>
          <w:rFonts w:ascii="Calibri" w:hAnsi="Calibri" w:cs="Calibri"/>
          <w:b/>
          <w:bCs/>
          <w:u w:val="single"/>
        </w:rPr>
        <w:t>3.3 Zákonní zástupci mají právo:</w:t>
      </w:r>
    </w:p>
    <w:p w:rsidR="00D82AE5" w:rsidRDefault="00D82AE5" w:rsidP="00D82AE5">
      <w:pPr>
        <w:numPr>
          <w:ilvl w:val="0"/>
          <w:numId w:val="3"/>
        </w:numPr>
        <w:rPr>
          <w:rFonts w:ascii="Calibri" w:hAnsi="Calibri" w:cs="Calibri"/>
        </w:rPr>
      </w:pPr>
      <w:r>
        <w:rPr>
          <w:rFonts w:ascii="Calibri" w:hAnsi="Calibri" w:cs="Calibri"/>
        </w:rPr>
        <w:t>na informace o průběhu a výsledcích vzdělávání dítěte.</w:t>
      </w:r>
    </w:p>
    <w:p w:rsidR="00D82AE5" w:rsidRDefault="00D82AE5" w:rsidP="00D82AE5">
      <w:pPr>
        <w:numPr>
          <w:ilvl w:val="0"/>
          <w:numId w:val="3"/>
        </w:numPr>
        <w:rPr>
          <w:rFonts w:ascii="Calibri" w:hAnsi="Calibri" w:cs="Calibri"/>
        </w:rPr>
      </w:pPr>
      <w:r>
        <w:rPr>
          <w:rFonts w:ascii="Calibri" w:hAnsi="Calibri" w:cs="Calibri"/>
        </w:rPr>
        <w:t>vyjadřovat se ke všem rozhodnutím týkajícím se podstatných záležitostí vzdělávání jejich dítěte, přičemž jejich vyjádřením musí být věnována pozornost.</w:t>
      </w:r>
    </w:p>
    <w:p w:rsidR="00D82AE5" w:rsidRDefault="00D82AE5" w:rsidP="00D82AE5">
      <w:pPr>
        <w:numPr>
          <w:ilvl w:val="0"/>
          <w:numId w:val="3"/>
        </w:numPr>
        <w:rPr>
          <w:rFonts w:ascii="Calibri" w:hAnsi="Calibri" w:cs="Calibri"/>
        </w:rPr>
      </w:pPr>
      <w:r>
        <w:rPr>
          <w:rFonts w:ascii="Calibri" w:hAnsi="Calibri" w:cs="Calibri"/>
        </w:rPr>
        <w:t>na informace a poradenskou pomoc školy nebo školského poradenského zařízení v záležitostech týkajících se vzdělávání jejich dítěte.</w:t>
      </w:r>
    </w:p>
    <w:p w:rsidR="00D82AE5" w:rsidRDefault="00D82AE5" w:rsidP="00D82AE5">
      <w:pPr>
        <w:numPr>
          <w:ilvl w:val="0"/>
          <w:numId w:val="3"/>
        </w:numPr>
        <w:rPr>
          <w:rFonts w:ascii="Calibri" w:hAnsi="Calibri" w:cs="Calibri"/>
        </w:rPr>
      </w:pPr>
      <w:r>
        <w:rPr>
          <w:rFonts w:ascii="Calibri" w:hAnsi="Calibri" w:cs="Calibri"/>
        </w:rPr>
        <w:t>na korektní jednání a chování ze strany všech zaměstnanců školy.</w:t>
      </w:r>
    </w:p>
    <w:p w:rsidR="00D82AE5" w:rsidRDefault="00D82AE5" w:rsidP="00D82AE5">
      <w:pPr>
        <w:numPr>
          <w:ilvl w:val="0"/>
          <w:numId w:val="3"/>
        </w:numPr>
        <w:rPr>
          <w:rFonts w:ascii="Calibri" w:hAnsi="Calibri" w:cs="Calibri"/>
        </w:rPr>
      </w:pPr>
      <w:r>
        <w:rPr>
          <w:rFonts w:ascii="Calibri" w:hAnsi="Calibri" w:cs="Calibri"/>
        </w:rPr>
        <w:t>na diskrétnost a ochranu informací, týkajících se jejich osobního a rodinného života.</w:t>
      </w:r>
    </w:p>
    <w:p w:rsidR="00D82AE5" w:rsidRDefault="00D82AE5" w:rsidP="00D82AE5">
      <w:pPr>
        <w:numPr>
          <w:ilvl w:val="0"/>
          <w:numId w:val="3"/>
        </w:numPr>
        <w:rPr>
          <w:rFonts w:ascii="Calibri" w:hAnsi="Calibri" w:cs="Calibri"/>
        </w:rPr>
      </w:pPr>
      <w:r>
        <w:rPr>
          <w:rFonts w:ascii="Calibri" w:hAnsi="Calibri" w:cs="Calibri"/>
        </w:rPr>
        <w:t>konzultovat výchovné i jiné problémy svého dítěte s učiteli školy (po předchozí domluvě termínu).</w:t>
      </w:r>
    </w:p>
    <w:p w:rsidR="00D82AE5" w:rsidRDefault="00D82AE5" w:rsidP="00D82AE5">
      <w:pPr>
        <w:numPr>
          <w:ilvl w:val="0"/>
          <w:numId w:val="3"/>
        </w:numPr>
        <w:rPr>
          <w:rFonts w:ascii="Calibri" w:hAnsi="Calibri" w:cs="Calibri"/>
        </w:rPr>
      </w:pPr>
      <w:r>
        <w:rPr>
          <w:rFonts w:ascii="Calibri" w:hAnsi="Calibri" w:cs="Calibri"/>
        </w:rPr>
        <w:t>spolurozhodovat při plánování programu mateřské školy, při řešení vzniklých problémů.</w:t>
      </w:r>
    </w:p>
    <w:p w:rsidR="00D82AE5" w:rsidRDefault="00D82AE5" w:rsidP="00D82AE5">
      <w:pPr>
        <w:numPr>
          <w:ilvl w:val="0"/>
          <w:numId w:val="3"/>
        </w:numPr>
        <w:rPr>
          <w:rFonts w:ascii="Calibri" w:hAnsi="Calibri" w:cs="Calibri"/>
        </w:rPr>
      </w:pPr>
      <w:r>
        <w:rPr>
          <w:rFonts w:ascii="Calibri" w:hAnsi="Calibri" w:cs="Calibri"/>
        </w:rPr>
        <w:t>přispívat svými nápady a náměty k obohacení vzdělávacího programu školy.</w:t>
      </w:r>
    </w:p>
    <w:p w:rsidR="00D82AE5" w:rsidRDefault="00D82AE5" w:rsidP="00D82AE5">
      <w:pPr>
        <w:numPr>
          <w:ilvl w:val="0"/>
          <w:numId w:val="3"/>
        </w:numPr>
        <w:rPr>
          <w:rFonts w:ascii="Calibri" w:hAnsi="Calibri" w:cs="Calibri"/>
        </w:rPr>
      </w:pPr>
      <w:r>
        <w:rPr>
          <w:rFonts w:ascii="Calibri" w:hAnsi="Calibri" w:cs="Calibri"/>
        </w:rPr>
        <w:t>projevit jakékoli připomínky k provozu MŠ, učitelce nebo ředitelce školy.</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3.4 Povinnosti zákonných zástupců:</w:t>
      </w:r>
    </w:p>
    <w:p w:rsidR="00D82AE5" w:rsidRDefault="00D82AE5" w:rsidP="00D82AE5">
      <w:pPr>
        <w:numPr>
          <w:ilvl w:val="0"/>
          <w:numId w:val="4"/>
        </w:numPr>
        <w:rPr>
          <w:rFonts w:ascii="Calibri" w:hAnsi="Calibri" w:cs="Calibri"/>
        </w:rPr>
      </w:pPr>
      <w:r>
        <w:rPr>
          <w:rFonts w:ascii="Calibri" w:hAnsi="Calibri" w:cs="Calibri"/>
        </w:rPr>
        <w:t>informovat školu o změně zdravotní způsobilosti, zdravotních obtížích dítěte nebo jiných závažných skutečnostech, které by mohly mít vliv na průběh vzdělávání.</w:t>
      </w:r>
    </w:p>
    <w:p w:rsidR="00D82AE5" w:rsidRDefault="00D82AE5" w:rsidP="00D82AE5">
      <w:pPr>
        <w:numPr>
          <w:ilvl w:val="0"/>
          <w:numId w:val="4"/>
        </w:numPr>
        <w:rPr>
          <w:rFonts w:ascii="Calibri" w:hAnsi="Calibri" w:cs="Calibri"/>
        </w:rPr>
      </w:pPr>
      <w:r>
        <w:rPr>
          <w:rFonts w:ascii="Calibri" w:hAnsi="Calibri" w:cs="Calibri"/>
        </w:rPr>
        <w:t>oznamovat škole údaje, které jsou podstatné pro průběh vzdělávání nebo bezpečnost dítěte, a změny v těchto údajích. Na vyzvání ředitelky školy se osobně účastnit projednávání závažných otázek týkajících se vzdělávání dítěte.</w:t>
      </w:r>
    </w:p>
    <w:p w:rsidR="00D82AE5" w:rsidRDefault="00D82AE5" w:rsidP="00D82AE5">
      <w:pPr>
        <w:numPr>
          <w:ilvl w:val="0"/>
          <w:numId w:val="4"/>
        </w:numPr>
        <w:rPr>
          <w:rFonts w:ascii="Calibri" w:hAnsi="Calibri" w:cs="Calibri"/>
        </w:rPr>
      </w:pPr>
      <w:r>
        <w:rPr>
          <w:rFonts w:ascii="Calibri" w:hAnsi="Calibri" w:cs="Calibri"/>
        </w:rPr>
        <w:lastRenderedPageBreak/>
        <w:t>povinnost dodržovat při styku se zaměstnanci MŠ a ostatními zákonnými zástupci pravidla slušnosti a vzájemné ohleduplnosti.</w:t>
      </w:r>
    </w:p>
    <w:p w:rsidR="00D82AE5" w:rsidRDefault="00D82AE5" w:rsidP="00D82AE5">
      <w:pPr>
        <w:numPr>
          <w:ilvl w:val="0"/>
          <w:numId w:val="4"/>
        </w:numPr>
        <w:rPr>
          <w:rFonts w:ascii="Calibri" w:hAnsi="Calibri" w:cs="Calibri"/>
        </w:rPr>
      </w:pPr>
      <w:r>
        <w:rPr>
          <w:rFonts w:ascii="Calibri" w:hAnsi="Calibri" w:cs="Calibri"/>
        </w:rPr>
        <w:t>řídit se školním řádem a vnitřním řádem školní jídelny (výdejny) a respektovat další vnitřní předpisy školy.</w:t>
      </w:r>
    </w:p>
    <w:p w:rsidR="00D82AE5" w:rsidRDefault="00D82AE5" w:rsidP="00D82AE5">
      <w:pPr>
        <w:numPr>
          <w:ilvl w:val="0"/>
          <w:numId w:val="4"/>
        </w:numPr>
        <w:rPr>
          <w:rFonts w:ascii="Calibri" w:hAnsi="Calibri" w:cs="Calibri"/>
        </w:rPr>
      </w:pPr>
      <w:r>
        <w:rPr>
          <w:rFonts w:ascii="Calibri" w:hAnsi="Calibri" w:cs="Calibri"/>
        </w:rPr>
        <w:t>provádět úplatu za předškolní vzdělávání a za stravné dle daných pravidel.</w:t>
      </w:r>
    </w:p>
    <w:p w:rsidR="00D82AE5" w:rsidRDefault="00D82AE5" w:rsidP="00D82AE5">
      <w:pPr>
        <w:rPr>
          <w:rFonts w:ascii="Calibri" w:hAnsi="Calibri" w:cs="Calibri"/>
        </w:rPr>
      </w:pPr>
    </w:p>
    <w:p w:rsidR="00D82AE5" w:rsidRDefault="00D82AE5" w:rsidP="00D82AE5">
      <w:pPr>
        <w:numPr>
          <w:ilvl w:val="0"/>
          <w:numId w:val="6"/>
        </w:numPr>
        <w:rPr>
          <w:rFonts w:ascii="Calibri" w:hAnsi="Calibri" w:cs="Calibri"/>
        </w:rPr>
      </w:pPr>
      <w:r>
        <w:rPr>
          <w:rFonts w:ascii="Calibri" w:hAnsi="Calibri" w:cs="Calibri"/>
        </w:rPr>
        <w:t xml:space="preserve">Odpovídají za to, že přivádějí do MŠ dítě zdravé bez zjevných příznaků onemocnění (kapénková infekce, průjem, zvracení, </w:t>
      </w:r>
      <w:proofErr w:type="spellStart"/>
      <w:r>
        <w:rPr>
          <w:rFonts w:ascii="Calibri" w:hAnsi="Calibri" w:cs="Calibri"/>
        </w:rPr>
        <w:t>pedikulóza</w:t>
      </w:r>
      <w:proofErr w:type="spellEnd"/>
      <w:r>
        <w:rPr>
          <w:rFonts w:ascii="Calibri" w:hAnsi="Calibri" w:cs="Calibri"/>
        </w:rPr>
        <w:t xml:space="preserve"> -vši, zvýšená tělesná </w:t>
      </w:r>
      <w:proofErr w:type="gramStart"/>
      <w:r>
        <w:rPr>
          <w:rFonts w:ascii="Calibri" w:hAnsi="Calibri" w:cs="Calibri"/>
        </w:rPr>
        <w:t>teplota,...) a předávají</w:t>
      </w:r>
      <w:proofErr w:type="gramEnd"/>
      <w:r>
        <w:rPr>
          <w:rFonts w:ascii="Calibri" w:hAnsi="Calibri" w:cs="Calibri"/>
        </w:rPr>
        <w:t xml:space="preserve"> jej osobně učitelce do třídy (teprve potom za dítě přebírá odpovědnost učitelka).</w:t>
      </w:r>
    </w:p>
    <w:p w:rsidR="00D82AE5" w:rsidRDefault="00D82AE5" w:rsidP="00D82AE5">
      <w:pPr>
        <w:numPr>
          <w:ilvl w:val="0"/>
          <w:numId w:val="6"/>
        </w:numPr>
        <w:rPr>
          <w:rFonts w:ascii="Calibri" w:hAnsi="Calibri" w:cs="Calibri"/>
        </w:rPr>
      </w:pPr>
      <w:r>
        <w:rPr>
          <w:rFonts w:ascii="Calibri" w:hAnsi="Calibri" w:cs="Calibri"/>
        </w:rPr>
        <w:t>bez zbytečného odkladu převzít své dítě v případě, že jsou ze strany MŠ informováni o jeho zdravotních obtížích (škola není na izolaci nemocného dítěte od kolektivu zařízena).</w:t>
      </w:r>
    </w:p>
    <w:p w:rsidR="00D82AE5" w:rsidRDefault="00D82AE5" w:rsidP="00D82AE5">
      <w:pPr>
        <w:numPr>
          <w:ilvl w:val="0"/>
          <w:numId w:val="6"/>
        </w:numPr>
        <w:rPr>
          <w:rFonts w:ascii="Calibri" w:hAnsi="Calibri" w:cs="Calibri"/>
        </w:rPr>
      </w:pPr>
      <w:r>
        <w:rPr>
          <w:rFonts w:ascii="Calibri" w:hAnsi="Calibri" w:cs="Calibri"/>
        </w:rPr>
        <w:t>neprodlené oznámení o infekčním onemocnění dítěte.</w:t>
      </w:r>
    </w:p>
    <w:p w:rsidR="00D82AE5" w:rsidRDefault="00D82AE5" w:rsidP="00D82AE5">
      <w:pPr>
        <w:numPr>
          <w:ilvl w:val="0"/>
          <w:numId w:val="6"/>
        </w:numPr>
        <w:rPr>
          <w:rFonts w:ascii="Calibri" w:hAnsi="Calibri" w:cs="Calibri"/>
        </w:rPr>
      </w:pPr>
      <w:r>
        <w:rPr>
          <w:rFonts w:ascii="Calibri" w:hAnsi="Calibri" w:cs="Calibri"/>
        </w:rPr>
        <w:t xml:space="preserve">neprodleně sdělit učitelce každou změnu související s dítětem  (změny bydliště, telefony, zdravotní </w:t>
      </w:r>
      <w:proofErr w:type="gramStart"/>
      <w:r>
        <w:rPr>
          <w:rFonts w:ascii="Calibri" w:hAnsi="Calibri" w:cs="Calibri"/>
        </w:rPr>
        <w:t>stav,..).</w:t>
      </w:r>
      <w:proofErr w:type="gramEnd"/>
    </w:p>
    <w:p w:rsidR="00D82AE5" w:rsidRDefault="00D82AE5" w:rsidP="00D82AE5">
      <w:pPr>
        <w:numPr>
          <w:ilvl w:val="0"/>
          <w:numId w:val="6"/>
        </w:numPr>
        <w:rPr>
          <w:rFonts w:ascii="Calibri" w:hAnsi="Calibri" w:cs="Calibri"/>
        </w:rPr>
      </w:pPr>
      <w:r>
        <w:rPr>
          <w:rFonts w:ascii="Calibri" w:hAnsi="Calibri" w:cs="Calibri"/>
        </w:rPr>
        <w:t>oznámit předem známou nepřítomnost dítěte. Není-li předem známá, omluvit dítě neprodleně.</w:t>
      </w: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pStyle w:val="Bezmezer"/>
        <w:rPr>
          <w:sz w:val="24"/>
          <w:szCs w:val="24"/>
          <w:u w:val="single"/>
        </w:rPr>
      </w:pPr>
      <w:r>
        <w:rPr>
          <w:b/>
          <w:sz w:val="24"/>
          <w:szCs w:val="24"/>
          <w:u w:val="single"/>
        </w:rPr>
        <w:t>3.4a Systém péče o děti s přiznanými podpůrnými opatřeními</w:t>
      </w:r>
    </w:p>
    <w:p w:rsidR="00D82AE5" w:rsidRDefault="00D82AE5" w:rsidP="00D82AE5">
      <w:pPr>
        <w:pStyle w:val="Bezmezer"/>
        <w:rPr>
          <w:sz w:val="24"/>
          <w:szCs w:val="24"/>
        </w:rPr>
      </w:pPr>
      <w:r>
        <w:rPr>
          <w:sz w:val="24"/>
          <w:szCs w:val="24"/>
          <w:u w:val="single"/>
        </w:rPr>
        <w:t>Podpůrná opatření prvního stupně</w:t>
      </w:r>
    </w:p>
    <w:p w:rsidR="00D82AE5" w:rsidRDefault="00D82AE5" w:rsidP="00D82AE5">
      <w:pPr>
        <w:pStyle w:val="Bezmezer"/>
        <w:rPr>
          <w:sz w:val="24"/>
          <w:szCs w:val="24"/>
        </w:rPr>
      </w:pPr>
      <w:r>
        <w:rPr>
          <w:sz w:val="24"/>
          <w:szCs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ŠZ). </w:t>
      </w:r>
    </w:p>
    <w:p w:rsidR="00D82AE5" w:rsidRDefault="00D82AE5" w:rsidP="00D82AE5">
      <w:pPr>
        <w:pStyle w:val="Bezmezer"/>
        <w:rPr>
          <w:sz w:val="24"/>
          <w:szCs w:val="24"/>
        </w:rPr>
      </w:pPr>
      <w:r>
        <w:rPr>
          <w:sz w:val="24"/>
          <w:szCs w:val="24"/>
        </w:rPr>
        <w:t xml:space="preserve">Učitel mateřské školy zpracuje plán pedagogické podpory, </w:t>
      </w:r>
      <w:r>
        <w:rPr>
          <w:rStyle w:val="Styl6Char"/>
          <w:sz w:val="24"/>
          <w:szCs w:val="24"/>
        </w:rPr>
        <w:t>ve kterém bude upravena organizace a hodnocení vzdělávání dítěte včetně úpravy metod a forem práce a projedná jej s ředitelem školy.</w:t>
      </w:r>
    </w:p>
    <w:p w:rsidR="00D82AE5" w:rsidRDefault="00D82AE5" w:rsidP="00D82AE5">
      <w:pPr>
        <w:pStyle w:val="Bezmezer"/>
        <w:rPr>
          <w:sz w:val="24"/>
          <w:szCs w:val="24"/>
        </w:rPr>
      </w:pPr>
    </w:p>
    <w:p w:rsidR="00D82AE5" w:rsidRDefault="00D82AE5" w:rsidP="00D82AE5">
      <w:pPr>
        <w:pStyle w:val="Styl5"/>
        <w:rPr>
          <w:color w:val="auto"/>
          <w:sz w:val="24"/>
          <w:szCs w:val="24"/>
        </w:rPr>
      </w:pPr>
      <w:r>
        <w:rPr>
          <w:b w:val="0"/>
          <w:color w:val="auto"/>
          <w:sz w:val="24"/>
          <w:szCs w:val="24"/>
        </w:rPr>
        <w:t>Pokud by nepostačovala podpůrná opatření prvního stupně (po vyhodnocení plánu pedagogické podpory) doporučí ředitel školy využití poradenské pomoci školského poradenského zařízení za účelem posouzení speciálních vzdělávacích potřeb dítěte (§ 16 odst. 4 a 5 ŠZ a § 2 a § 10 vyhlášky č. 27/2016 Sb.)</w:t>
      </w:r>
    </w:p>
    <w:p w:rsidR="00D82AE5" w:rsidRDefault="00D82AE5" w:rsidP="00D82AE5">
      <w:pPr>
        <w:pStyle w:val="Bezmezer"/>
        <w:rPr>
          <w:sz w:val="24"/>
          <w:szCs w:val="24"/>
        </w:rPr>
      </w:pPr>
    </w:p>
    <w:p w:rsidR="00D82AE5" w:rsidRDefault="00D82AE5" w:rsidP="00D82AE5">
      <w:pPr>
        <w:pStyle w:val="Bezmezer"/>
        <w:rPr>
          <w:sz w:val="24"/>
          <w:szCs w:val="24"/>
        </w:rPr>
      </w:pPr>
      <w:r>
        <w:rPr>
          <w:sz w:val="24"/>
          <w:szCs w:val="24"/>
          <w:u w:val="single"/>
        </w:rPr>
        <w:t>Podpůrná opatření druhého až pátého stupně</w:t>
      </w:r>
    </w:p>
    <w:p w:rsidR="00D82AE5" w:rsidRDefault="00D82AE5" w:rsidP="00D82AE5">
      <w:pPr>
        <w:pStyle w:val="Bezmezer"/>
        <w:rPr>
          <w:color w:val="0000FF"/>
          <w:sz w:val="24"/>
          <w:szCs w:val="24"/>
        </w:rPr>
      </w:pPr>
      <w:r>
        <w:rPr>
          <w:sz w:val="24"/>
          <w:szCs w:val="24"/>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D82AE5" w:rsidRDefault="00D82AE5" w:rsidP="00D82AE5">
      <w:pPr>
        <w:pStyle w:val="Bezmezer"/>
        <w:rPr>
          <w:color w:val="0000FF"/>
          <w:sz w:val="24"/>
          <w:szCs w:val="24"/>
        </w:rPr>
      </w:pPr>
    </w:p>
    <w:p w:rsidR="00D82AE5" w:rsidRDefault="00D82AE5" w:rsidP="00D82AE5">
      <w:pPr>
        <w:pStyle w:val="Bezmezer"/>
        <w:rPr>
          <w:color w:val="0000FF"/>
          <w:sz w:val="24"/>
          <w:szCs w:val="24"/>
        </w:rPr>
      </w:pPr>
      <w:r>
        <w:rPr>
          <w:sz w:val="24"/>
          <w:szCs w:val="24"/>
        </w:rPr>
        <w:t xml:space="preserve">Ředitelka školy určila M. Hubkovou jako učitele odpovědného za spolupráci se školským poradenským zařízením v souvislosti s doporučením podpůrných opatření dítěti se speciálními vzdělávacími potřebami (11 vyhlášky č. 27/2016 Sb.). </w:t>
      </w:r>
    </w:p>
    <w:p w:rsidR="00D82AE5" w:rsidRDefault="00D82AE5" w:rsidP="00D82AE5">
      <w:pPr>
        <w:pStyle w:val="Bezmezer"/>
        <w:rPr>
          <w:color w:val="0000FF"/>
          <w:sz w:val="24"/>
          <w:szCs w:val="24"/>
        </w:rPr>
      </w:pPr>
    </w:p>
    <w:p w:rsidR="00D82AE5" w:rsidRDefault="00D82AE5" w:rsidP="00D82AE5">
      <w:pPr>
        <w:pStyle w:val="Styl6"/>
        <w:rPr>
          <w:color w:val="auto"/>
          <w:sz w:val="24"/>
          <w:szCs w:val="24"/>
        </w:rPr>
      </w:pPr>
      <w:r>
        <w:rPr>
          <w:color w:val="auto"/>
          <w:sz w:val="24"/>
          <w:szCs w:val="24"/>
        </w:rPr>
        <w:lastRenderedPageBreak/>
        <w:t>Ředitel školy zahájí poskytování podpůrných opatření 2 až 5 stupně bezodkladně po obdržení doporučení školského poradenského zařízení a získání informovaného souhlasu zákonného zástupce.</w:t>
      </w:r>
    </w:p>
    <w:p w:rsidR="00D82AE5" w:rsidRDefault="00D82AE5" w:rsidP="00D82AE5">
      <w:pPr>
        <w:pStyle w:val="Styl5"/>
        <w:rPr>
          <w:b w:val="0"/>
          <w:color w:val="800000"/>
          <w:sz w:val="24"/>
          <w:szCs w:val="24"/>
        </w:rPr>
      </w:pPr>
      <w:r>
        <w:rPr>
          <w:b w:val="0"/>
          <w:color w:val="auto"/>
          <w:sz w:val="24"/>
          <w:szCs w:val="24"/>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ŠZ a § 11, § 12 a § 16 vyhlášky č. 27/2016 Sb.)</w:t>
      </w:r>
    </w:p>
    <w:p w:rsidR="00D82AE5" w:rsidRDefault="00D82AE5" w:rsidP="00D82AE5">
      <w:pPr>
        <w:pStyle w:val="Styl5"/>
        <w:rPr>
          <w:b w:val="0"/>
          <w:color w:val="800000"/>
          <w:sz w:val="24"/>
          <w:szCs w:val="24"/>
        </w:rPr>
      </w:pPr>
    </w:p>
    <w:p w:rsidR="00D82AE5" w:rsidRDefault="00D82AE5" w:rsidP="00D82AE5">
      <w:pPr>
        <w:pStyle w:val="Bezmezer"/>
        <w:rPr>
          <w:sz w:val="24"/>
          <w:szCs w:val="24"/>
        </w:rPr>
      </w:pPr>
      <w:r>
        <w:rPr>
          <w:sz w:val="24"/>
          <w:szCs w:val="24"/>
          <w:u w:val="single"/>
        </w:rPr>
        <w:t xml:space="preserve">Vzdělávání dětí nadaných </w:t>
      </w:r>
    </w:p>
    <w:p w:rsidR="00D82AE5" w:rsidRDefault="00D82AE5" w:rsidP="00D82AE5">
      <w:pPr>
        <w:pStyle w:val="Bezmezer"/>
        <w:rPr>
          <w:sz w:val="24"/>
          <w:szCs w:val="24"/>
        </w:rPr>
      </w:pPr>
      <w:r>
        <w:rPr>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D82AE5" w:rsidRDefault="00D82AE5" w:rsidP="00D82AE5">
      <w:pPr>
        <w:pStyle w:val="Bezmezer"/>
        <w:rPr>
          <w:b/>
          <w:sz w:val="24"/>
          <w:szCs w:val="24"/>
          <w:u w:val="single"/>
        </w:rPr>
      </w:pPr>
      <w:r>
        <w:rPr>
          <w:sz w:val="24"/>
          <w:szCs w:val="24"/>
        </w:rPr>
        <w:t>Mateřská škola je povinna zajistit realizaci všech stanovených podpůrných opatření pro podporu nadání podle individuálních vzdělávacích potřeb dětí v rozsahu prvního až čtvrtého stupně podpory.</w:t>
      </w:r>
    </w:p>
    <w:p w:rsidR="00D82AE5" w:rsidRDefault="00D82AE5" w:rsidP="00D82AE5">
      <w:pPr>
        <w:pStyle w:val="Bezmezer"/>
        <w:rPr>
          <w:b/>
          <w:sz w:val="24"/>
          <w:szCs w:val="24"/>
          <w:u w:val="single"/>
        </w:rPr>
      </w:pPr>
    </w:p>
    <w:p w:rsidR="00D82AE5" w:rsidRDefault="00D82AE5" w:rsidP="00D82AE5">
      <w:pPr>
        <w:rPr>
          <w:rFonts w:ascii="Calibri" w:hAnsi="Calibri" w:cs="Calibri"/>
        </w:rPr>
      </w:pPr>
      <w:r>
        <w:rPr>
          <w:rFonts w:ascii="Calibri" w:hAnsi="Calibri" w:cs="Calibri"/>
          <w:b/>
          <w:u w:val="single"/>
        </w:rPr>
        <w:t>4. Podrobnosti o pravidlech vzájemných vztahů se zaměstnanci ve škole</w:t>
      </w:r>
    </w:p>
    <w:p w:rsidR="00D82AE5" w:rsidRDefault="00D82AE5" w:rsidP="00D82AE5">
      <w:pPr>
        <w:rPr>
          <w:rFonts w:ascii="Calibri" w:hAnsi="Calibri" w:cs="Calibri"/>
        </w:rPr>
      </w:pPr>
      <w:r>
        <w:rPr>
          <w:rFonts w:ascii="Calibri" w:hAnsi="Calibri" w:cs="Calibri"/>
        </w:rPr>
        <w:t>Vzájemné vztahy mezi zaměstnanci školy a dětmi, nepřímo i zákonnými zástupci dětí, musí vycházet ze zásad vzájemné úcty, respektu, názorové snášenlivosti, solidarity a důstojnosti.</w:t>
      </w:r>
    </w:p>
    <w:p w:rsidR="00D82AE5" w:rsidRDefault="00D82AE5" w:rsidP="00D82AE5">
      <w:pPr>
        <w:rPr>
          <w:rFonts w:ascii="Calibri" w:hAnsi="Calibri" w:cs="Calibri"/>
        </w:rPr>
      </w:pPr>
      <w:r>
        <w:rPr>
          <w:rFonts w:ascii="Calibri" w:hAnsi="Calibri" w:cs="Calibri"/>
        </w:rPr>
        <w:t>Všichni zaměstnanci školy, děti a jejich zákonní zástupci se vzájemně respektují, dbají o vytváření partnerských vztahů podložených vzájemnou úctou, důvěrou a spravedlností.</w:t>
      </w:r>
    </w:p>
    <w:p w:rsidR="00D82AE5" w:rsidRDefault="00D82AE5" w:rsidP="00D82AE5">
      <w:pPr>
        <w:rPr>
          <w:rFonts w:ascii="Calibri" w:hAnsi="Calibri" w:cs="Calibri"/>
        </w:rPr>
      </w:pPr>
      <w:r>
        <w:rPr>
          <w:rFonts w:ascii="Calibri" w:hAnsi="Calibri" w:cs="Calibri"/>
        </w:rPr>
        <w:t>Všichni zaměstnanci školy, děti a jejich zákonní zástupci dbají o dodržování základních společenských pravidel a pravidel slušné a zdvořilé komunikace.</w:t>
      </w:r>
    </w:p>
    <w:p w:rsidR="00D82AE5" w:rsidRDefault="00D82AE5" w:rsidP="00D82AE5">
      <w:pPr>
        <w:rPr>
          <w:rFonts w:ascii="Calibri" w:hAnsi="Calibri" w:cs="Calibri"/>
        </w:rPr>
      </w:pPr>
      <w:r>
        <w:rPr>
          <w:rFonts w:ascii="Calibri" w:hAnsi="Calibri" w:cs="Calibri"/>
        </w:rPr>
        <w:t>Zaměstnanec školy musí usilovat o vytváření dobrého vztahu zákonných zástupců a veřejnosti ke škole.</w:t>
      </w:r>
    </w:p>
    <w:p w:rsidR="00D82AE5" w:rsidRDefault="00D82AE5" w:rsidP="00D82AE5">
      <w:pPr>
        <w:rPr>
          <w:rFonts w:ascii="Calibri" w:hAnsi="Calibri" w:cs="Calibri"/>
        </w:rPr>
      </w:pPr>
      <w:r>
        <w:rPr>
          <w:rFonts w:ascii="Calibri" w:hAnsi="Calibri" w:cs="Calibri"/>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D82AE5" w:rsidRDefault="00D82AE5" w:rsidP="00D82AE5">
      <w:pPr>
        <w:rPr>
          <w:rFonts w:ascii="Calibri" w:hAnsi="Calibri" w:cs="Calibri"/>
          <w:b/>
          <w:u w:val="single"/>
        </w:rPr>
      </w:pPr>
      <w:r>
        <w:rPr>
          <w:rFonts w:ascii="Calibri" w:hAnsi="Calibri" w:cs="Calibri"/>
        </w:rPr>
        <w:t>Učitelé školy vydávají dětem a jejich zákonným zástupcům pouze takové pokyny, které bezprostředně souvisí s plněním školního vzdělávacího programu, školního řádu a dalších nezbytných organizačních opatření.</w:t>
      </w:r>
    </w:p>
    <w:p w:rsidR="00D82AE5" w:rsidRDefault="00D82AE5" w:rsidP="00D82AE5">
      <w:pPr>
        <w:rPr>
          <w:rFonts w:ascii="Calibri" w:hAnsi="Calibri" w:cs="Calibri"/>
        </w:rPr>
      </w:pPr>
      <w:r>
        <w:rPr>
          <w:rFonts w:ascii="Calibri" w:hAnsi="Calibri" w:cs="Calibri"/>
          <w:b/>
          <w:u w:val="single"/>
        </w:rPr>
        <w:t>5. Provoz a vnitřní režim školy</w:t>
      </w:r>
    </w:p>
    <w:p w:rsidR="00D82AE5" w:rsidRDefault="00D82AE5" w:rsidP="00D82AE5">
      <w:pPr>
        <w:widowControl w:val="0"/>
        <w:autoSpaceDE w:val="0"/>
        <w:rPr>
          <w:rFonts w:ascii="Calibri" w:hAnsi="Calibri" w:cs="Calibri"/>
        </w:rPr>
      </w:pPr>
      <w:r>
        <w:rPr>
          <w:rFonts w:ascii="Calibri" w:hAnsi="Calibri" w:cs="Calibri"/>
        </w:rPr>
        <w:t xml:space="preserve">K zajištění bezpečnosti dětí při pobytu mimo místo, kde se uskutečňuje vzdělávání, stanoví ředitelka MŠ počet pedagogických pracovníků tak, aby na jednoho učitele připadlo nejvýše 20 dětí z běžných tříd. </w:t>
      </w:r>
    </w:p>
    <w:p w:rsidR="00D82AE5" w:rsidRDefault="00D82AE5" w:rsidP="00D82AE5">
      <w:pPr>
        <w:widowControl w:val="0"/>
        <w:autoSpaceDE w:val="0"/>
        <w:rPr>
          <w:rFonts w:ascii="Calibri" w:hAnsi="Calibri" w:cs="Calibri"/>
        </w:rPr>
      </w:pPr>
      <w:r>
        <w:rPr>
          <w:rFonts w:ascii="Calibri" w:hAnsi="Calibri" w:cs="Calibri"/>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D82AE5" w:rsidRDefault="00D82AE5" w:rsidP="00D82AE5">
      <w:pPr>
        <w:rPr>
          <w:rFonts w:ascii="Calibri" w:hAnsi="Calibri" w:cs="Calibri"/>
        </w:rPr>
      </w:pPr>
    </w:p>
    <w:p w:rsidR="00D82AE5" w:rsidRDefault="00D82AE5" w:rsidP="00D82AE5">
      <w:pPr>
        <w:pStyle w:val="Bezmezer"/>
        <w:rPr>
          <w:sz w:val="24"/>
          <w:szCs w:val="24"/>
        </w:rPr>
      </w:pPr>
      <w:r>
        <w:rPr>
          <w:b/>
          <w:bCs/>
          <w:sz w:val="24"/>
          <w:szCs w:val="24"/>
          <w:u w:val="single"/>
        </w:rPr>
        <w:t>5.1 Provoz a vnitřní režim MŠ</w:t>
      </w:r>
    </w:p>
    <w:p w:rsidR="00D82AE5" w:rsidRDefault="00D82AE5" w:rsidP="00D82AE5">
      <w:pPr>
        <w:rPr>
          <w:rFonts w:ascii="Calibri" w:hAnsi="Calibri" w:cs="Calibri"/>
        </w:rPr>
      </w:pPr>
      <w:r>
        <w:rPr>
          <w:rFonts w:ascii="Calibri" w:hAnsi="Calibri" w:cs="Calibri"/>
        </w:rPr>
        <w:t>Mateřská škola, Náchod, Vančurova 1345 poskytuje předškolní vzdělávání</w:t>
      </w:r>
      <w:r>
        <w:rPr>
          <w:rFonts w:ascii="Calibri" w:hAnsi="Calibri" w:cs="Calibri"/>
          <w:i/>
          <w:color w:val="FF0000"/>
        </w:rPr>
        <w:t xml:space="preserve"> </w:t>
      </w:r>
      <w:r>
        <w:rPr>
          <w:rFonts w:ascii="Calibri" w:hAnsi="Calibri" w:cs="Calibri"/>
        </w:rPr>
        <w:t>na adrese:</w:t>
      </w:r>
      <w:r>
        <w:rPr>
          <w:rFonts w:ascii="Calibri" w:hAnsi="Calibri" w:cs="Calibri"/>
          <w:i/>
          <w:color w:val="FF0000"/>
        </w:rPr>
        <w:t xml:space="preserve"> </w:t>
      </w:r>
    </w:p>
    <w:p w:rsidR="00D82AE5" w:rsidRDefault="00D82AE5" w:rsidP="00D82AE5">
      <w:pPr>
        <w:rPr>
          <w:rFonts w:ascii="Calibri" w:hAnsi="Calibri" w:cs="Calibri"/>
        </w:rPr>
      </w:pPr>
      <w:r>
        <w:rPr>
          <w:rFonts w:ascii="Calibri" w:hAnsi="Calibri" w:cs="Calibri"/>
        </w:rPr>
        <w:t>MŠ Vančurova 1345, Náchod 547 01</w:t>
      </w:r>
    </w:p>
    <w:p w:rsidR="00D82AE5" w:rsidRDefault="00D82AE5" w:rsidP="00D82AE5">
      <w:pPr>
        <w:rPr>
          <w:rFonts w:ascii="Calibri" w:hAnsi="Calibri" w:cs="Calibri"/>
        </w:rPr>
      </w:pPr>
      <w:r>
        <w:rPr>
          <w:rFonts w:ascii="Calibri" w:hAnsi="Calibri" w:cs="Calibri"/>
        </w:rPr>
        <w:t>Provoz MŠ Vančurova je od 6,30 do 16 hod.</w:t>
      </w: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rPr>
        <w:lastRenderedPageBreak/>
        <w:t>Děti obvykle přicházejí do MŠ do 8,15 hod., poté se škola z bezpečnostních důvodů zamyká.  Příchod v pozdější dobu je možný po dohodě s učitelkou podle aktuální potřeby rodičů (nejpozději do 9,45 hod., kdy děti odcházejí s učitelkou na pobyt venku).</w:t>
      </w:r>
    </w:p>
    <w:p w:rsidR="00D82AE5" w:rsidRDefault="00D82AE5" w:rsidP="00D82AE5">
      <w:pPr>
        <w:rPr>
          <w:rFonts w:ascii="Calibri" w:hAnsi="Calibri" w:cs="Calibri"/>
        </w:rPr>
      </w:pPr>
      <w:r>
        <w:rPr>
          <w:rFonts w:ascii="Calibri" w:hAnsi="Calibri" w:cs="Calibri"/>
        </w:rPr>
        <w:t xml:space="preserve">Budova se otvírá opět ve 12:00 hod., pro vyzvedávání dětí po obědě, poté se uzamyká ve 12:30 hod. Odpoledne se budova otevírá k odpolednímu vyzvedávání dětí </w:t>
      </w:r>
      <w:proofErr w:type="gramStart"/>
      <w:r>
        <w:rPr>
          <w:rFonts w:ascii="Calibri" w:hAnsi="Calibri" w:cs="Calibri"/>
        </w:rPr>
        <w:t>ve</w:t>
      </w:r>
      <w:proofErr w:type="gramEnd"/>
      <w:r>
        <w:rPr>
          <w:rFonts w:ascii="Calibri" w:hAnsi="Calibri" w:cs="Calibri"/>
        </w:rPr>
        <w:t xml:space="preserve"> 14:00 hod.</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rPr>
        <w:t>Zákonní zástupci dítěte jsou povinni oznámit předem známou nepřítomnost dítěte, není-li nepřítomnost předem známá, omluví dítě neprodleně.</w:t>
      </w:r>
    </w:p>
    <w:p w:rsidR="00D82AE5" w:rsidRDefault="00D82AE5" w:rsidP="00D82AE5">
      <w:pPr>
        <w:rPr>
          <w:rFonts w:ascii="Calibri" w:hAnsi="Calibri" w:cs="Calibri"/>
        </w:rPr>
      </w:pPr>
      <w:r>
        <w:rPr>
          <w:rFonts w:ascii="Calibri" w:hAnsi="Calibri" w:cs="Calibri"/>
        </w:rPr>
        <w:t>Zákonní zástupci omlouvají děti na tentýž den nejpozději do 8,30 hod., a to telefonicky. Na následující dny se děti omlouvají kdykoli v průběhu dne, osobně nebo telefonicky.</w:t>
      </w:r>
    </w:p>
    <w:p w:rsidR="00D82AE5" w:rsidRDefault="00D82AE5" w:rsidP="00D82AE5">
      <w:pPr>
        <w:rPr>
          <w:rFonts w:ascii="Calibri" w:hAnsi="Calibri" w:cs="Calibri"/>
        </w:rPr>
      </w:pPr>
      <w:r>
        <w:rPr>
          <w:rFonts w:ascii="Calibri" w:hAnsi="Calibri" w:cs="Calibri"/>
        </w:rPr>
        <w:t xml:space="preserve">Pokud je zákonnému zástupci dopředu známá krátkodobá nepřítomnost dítěte při vzdělávání v mateřské škole, oznámí tuto </w:t>
      </w:r>
      <w:proofErr w:type="gramStart"/>
      <w:r>
        <w:rPr>
          <w:rFonts w:ascii="Calibri" w:hAnsi="Calibri" w:cs="Calibri"/>
        </w:rPr>
        <w:t>skutečnost  v dostatečném</w:t>
      </w:r>
      <w:proofErr w:type="gramEnd"/>
      <w:r>
        <w:rPr>
          <w:rFonts w:ascii="Calibri" w:hAnsi="Calibri" w:cs="Calibri"/>
        </w:rPr>
        <w:t xml:space="preserve"> předstihu telefonicky nebo osobně mateřské škole.</w:t>
      </w:r>
    </w:p>
    <w:p w:rsidR="00D82AE5" w:rsidRDefault="00D82AE5" w:rsidP="00D82AE5">
      <w:pPr>
        <w:rPr>
          <w:rFonts w:ascii="Calibri" w:hAnsi="Calibri" w:cs="Calibri"/>
        </w:rPr>
      </w:pPr>
      <w:r>
        <w:rPr>
          <w:rFonts w:ascii="Calibri" w:hAnsi="Calibri" w:cs="Calibri"/>
        </w:rPr>
        <w:t xml:space="preserve">Informace o připravovaných akcích v MŠ jsou vždy včas oznamovány na nástěnkách v šatnách </w:t>
      </w:r>
      <w:proofErr w:type="gramStart"/>
      <w:r>
        <w:rPr>
          <w:rFonts w:ascii="Calibri" w:hAnsi="Calibri" w:cs="Calibri"/>
        </w:rPr>
        <w:t>dětí,  na</w:t>
      </w:r>
      <w:proofErr w:type="gramEnd"/>
      <w:r>
        <w:rPr>
          <w:rFonts w:ascii="Calibri" w:hAnsi="Calibri" w:cs="Calibri"/>
        </w:rPr>
        <w:t xml:space="preserve"> webových stránkách školy. Doporučujeme zákonným zástupcům pravidelně sledovat nástěnky.</w:t>
      </w: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u w:val="single"/>
        </w:rPr>
        <w:t>Pracoviště MŠ Vančurova</w:t>
      </w:r>
    </w:p>
    <w:p w:rsidR="00D82AE5" w:rsidRDefault="00D82AE5" w:rsidP="00D82AE5">
      <w:pPr>
        <w:rPr>
          <w:rFonts w:ascii="Calibri" w:hAnsi="Calibri" w:cs="Calibri"/>
        </w:rPr>
      </w:pPr>
      <w:r>
        <w:rPr>
          <w:rFonts w:ascii="Calibri" w:hAnsi="Calibri" w:cs="Calibri"/>
        </w:rPr>
        <w:t>Celodenní provoz MŠ je od 6,30 do 16,00 hodin</w:t>
      </w:r>
    </w:p>
    <w:p w:rsidR="00D82AE5" w:rsidRDefault="00D82AE5" w:rsidP="00D82AE5">
      <w:pPr>
        <w:rPr>
          <w:rFonts w:ascii="Calibri" w:hAnsi="Calibri" w:cs="Calibri"/>
          <w:b/>
        </w:rPr>
      </w:pPr>
      <w:r>
        <w:rPr>
          <w:rFonts w:ascii="Calibri" w:hAnsi="Calibri" w:cs="Calibri"/>
        </w:rPr>
        <w:t>Počet tříd: 3</w:t>
      </w:r>
    </w:p>
    <w:p w:rsidR="00D82AE5" w:rsidRDefault="00D82AE5" w:rsidP="00D82AE5">
      <w:pPr>
        <w:rPr>
          <w:rFonts w:ascii="Calibri" w:hAnsi="Calibri" w:cs="Calibri"/>
          <w:b/>
        </w:rPr>
      </w:pPr>
    </w:p>
    <w:p w:rsidR="00D82AE5" w:rsidRDefault="00D82AE5" w:rsidP="00D82AE5">
      <w:pPr>
        <w:rPr>
          <w:rFonts w:ascii="Calibri" w:hAnsi="Calibri" w:cs="Calibri"/>
          <w:b/>
        </w:rPr>
      </w:pPr>
      <w:r>
        <w:rPr>
          <w:rFonts w:ascii="Calibri" w:hAnsi="Calibri" w:cs="Calibri"/>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rsidR="00D82AE5" w:rsidRDefault="00D82AE5" w:rsidP="00D82AE5">
      <w:pPr>
        <w:rPr>
          <w:rFonts w:ascii="Calibri" w:hAnsi="Calibri" w:cs="Calibri"/>
          <w:b/>
        </w:rPr>
      </w:pPr>
    </w:p>
    <w:p w:rsidR="00D82AE5" w:rsidRDefault="00D82AE5" w:rsidP="00D82AE5">
      <w:pPr>
        <w:rPr>
          <w:rFonts w:ascii="Calibri" w:hAnsi="Calibri" w:cs="Calibri"/>
        </w:rPr>
      </w:pPr>
      <w:r>
        <w:rPr>
          <w:rFonts w:ascii="Calibri" w:hAnsi="Calibri" w:cs="Calibri"/>
          <w:u w:val="single"/>
        </w:rPr>
        <w:t>Organizace dne – I. Třída Sluníčka</w:t>
      </w:r>
    </w:p>
    <w:p w:rsidR="00D82AE5" w:rsidRDefault="00D82AE5" w:rsidP="00D82AE5">
      <w:pPr>
        <w:rPr>
          <w:rFonts w:ascii="Calibri" w:hAnsi="Calibri" w:cs="Calibri"/>
        </w:rPr>
      </w:pPr>
      <w:r>
        <w:rPr>
          <w:rFonts w:ascii="Calibri" w:hAnsi="Calibri" w:cs="Calibri"/>
        </w:rPr>
        <w:t>6,30 – 8,00 hod.: scházení dětí ve II. třídě, po přechodu do vlastní třídy ranní hry dle volby dětí, individuální práce s dětmi, didakticky zacílené činnosti ve skupinách</w:t>
      </w:r>
    </w:p>
    <w:p w:rsidR="00D82AE5" w:rsidRDefault="00D82AE5" w:rsidP="00D82AE5">
      <w:pPr>
        <w:rPr>
          <w:rFonts w:ascii="Calibri" w:hAnsi="Calibri" w:cs="Calibri"/>
        </w:rPr>
      </w:pPr>
      <w:r>
        <w:rPr>
          <w:rFonts w:ascii="Calibri" w:hAnsi="Calibri" w:cs="Calibri"/>
        </w:rPr>
        <w:t>8,00 – 9,00 hod.: ranní cvičení, relaxační chvilky, pohybové hry, průběžná hygiena, přesnídávka</w:t>
      </w:r>
    </w:p>
    <w:p w:rsidR="00D82AE5" w:rsidRDefault="00D82AE5" w:rsidP="00D82AE5">
      <w:pPr>
        <w:rPr>
          <w:rFonts w:ascii="Calibri" w:hAnsi="Calibri" w:cs="Calibri"/>
        </w:rPr>
      </w:pPr>
      <w:r>
        <w:rPr>
          <w:rFonts w:ascii="Calibri" w:hAnsi="Calibri" w:cs="Calibri"/>
        </w:rPr>
        <w:t>9,00 – 9,20 hod.: ranní kruh, didakticky zacílené činnosti frontální, skupinové, individuální (s převahou volně volitelných činností)</w:t>
      </w:r>
    </w:p>
    <w:p w:rsidR="00D82AE5" w:rsidRDefault="00D82AE5" w:rsidP="00D82AE5">
      <w:pPr>
        <w:rPr>
          <w:rFonts w:ascii="Calibri" w:hAnsi="Calibri" w:cs="Calibri"/>
        </w:rPr>
      </w:pPr>
      <w:r>
        <w:rPr>
          <w:rFonts w:ascii="Calibri" w:hAnsi="Calibri" w:cs="Calibri"/>
        </w:rPr>
        <w:t>9,20 – 11,30 hod.: převlékání, pobyt venku</w:t>
      </w:r>
    </w:p>
    <w:p w:rsidR="00D82AE5" w:rsidRDefault="00D82AE5" w:rsidP="00D82AE5">
      <w:pPr>
        <w:rPr>
          <w:rFonts w:ascii="Calibri" w:hAnsi="Calibri" w:cs="Calibri"/>
        </w:rPr>
      </w:pPr>
      <w:r>
        <w:rPr>
          <w:rFonts w:ascii="Calibri" w:hAnsi="Calibri" w:cs="Calibri"/>
        </w:rPr>
        <w:t>11,30 – 12,00 hod.: hygiena, oběd</w:t>
      </w:r>
    </w:p>
    <w:p w:rsidR="00D82AE5" w:rsidRDefault="00D82AE5" w:rsidP="00D82AE5">
      <w:pPr>
        <w:rPr>
          <w:rFonts w:ascii="Calibri" w:hAnsi="Calibri" w:cs="Calibri"/>
        </w:rPr>
      </w:pPr>
      <w:r>
        <w:rPr>
          <w:rFonts w:ascii="Calibri" w:hAnsi="Calibri" w:cs="Calibri"/>
        </w:rPr>
        <w:t>12,00 – 14,00 hod.: hygiena, odpočinek dětí dle jejich individuální potřeby, klidové aktivity pro děti se sníženou potřebou spánku (při dodržení předem stanovených pravidel)</w:t>
      </w:r>
    </w:p>
    <w:p w:rsidR="00D82AE5" w:rsidRDefault="00D82AE5" w:rsidP="00D82AE5">
      <w:pPr>
        <w:rPr>
          <w:rFonts w:ascii="Calibri" w:hAnsi="Calibri" w:cs="Calibri"/>
        </w:rPr>
      </w:pPr>
      <w:r>
        <w:rPr>
          <w:rFonts w:ascii="Calibri" w:hAnsi="Calibri" w:cs="Calibri"/>
        </w:rPr>
        <w:t>14,00 – 14,30 hod.: hygiena, odpolední svačina</w:t>
      </w:r>
    </w:p>
    <w:p w:rsidR="00D82AE5" w:rsidRDefault="00D82AE5" w:rsidP="00D82AE5">
      <w:pPr>
        <w:rPr>
          <w:rFonts w:ascii="Calibri" w:hAnsi="Calibri" w:cs="Calibri"/>
        </w:rPr>
      </w:pPr>
      <w:r>
        <w:rPr>
          <w:rFonts w:ascii="Calibri" w:hAnsi="Calibri" w:cs="Calibri"/>
        </w:rPr>
        <w:t>14,30 – 16,00 hod.:</w:t>
      </w:r>
      <w:r>
        <w:rPr>
          <w:rFonts w:ascii="Calibri" w:hAnsi="Calibri" w:cs="Calibri"/>
          <w:bCs/>
        </w:rPr>
        <w:t xml:space="preserve"> odpolední zájmové činnosti</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u w:val="single"/>
        </w:rPr>
        <w:t>Organizace dne – II. Třída Hvězdičky, III. Třída Měsíčci</w:t>
      </w:r>
    </w:p>
    <w:p w:rsidR="00D82AE5" w:rsidRDefault="00D82AE5" w:rsidP="00D82AE5">
      <w:pPr>
        <w:rPr>
          <w:rFonts w:ascii="Calibri" w:hAnsi="Calibri" w:cs="Calibri"/>
        </w:rPr>
      </w:pPr>
      <w:r>
        <w:rPr>
          <w:rFonts w:ascii="Calibri" w:hAnsi="Calibri" w:cs="Calibri"/>
        </w:rPr>
        <w:t xml:space="preserve">6,30 – 8,00 hod.: scházení dětí </w:t>
      </w:r>
      <w:proofErr w:type="gramStart"/>
      <w:r>
        <w:rPr>
          <w:rFonts w:ascii="Calibri" w:hAnsi="Calibri" w:cs="Calibri"/>
        </w:rPr>
        <w:t>ve  třídě</w:t>
      </w:r>
      <w:proofErr w:type="gramEnd"/>
      <w:r>
        <w:rPr>
          <w:rFonts w:ascii="Calibri" w:hAnsi="Calibri" w:cs="Calibri"/>
        </w:rPr>
        <w:t>,  ranní hry dle volby dětí, individuální práce s dětmi, didakticky zacílené činnosti ve skupinách</w:t>
      </w:r>
    </w:p>
    <w:p w:rsidR="00D82AE5" w:rsidRDefault="00D82AE5" w:rsidP="00D82AE5">
      <w:pPr>
        <w:rPr>
          <w:rFonts w:ascii="Calibri" w:hAnsi="Calibri" w:cs="Calibri"/>
        </w:rPr>
      </w:pPr>
      <w:r>
        <w:rPr>
          <w:rFonts w:ascii="Calibri" w:hAnsi="Calibri" w:cs="Calibri"/>
        </w:rPr>
        <w:t>8,00 – 9,00: ranní cvičení, relaxační chvilky, pohybové hry, průběžná hygiena, přesnídávka</w:t>
      </w:r>
    </w:p>
    <w:p w:rsidR="00D82AE5" w:rsidRDefault="00D82AE5" w:rsidP="00D82AE5">
      <w:pPr>
        <w:rPr>
          <w:rFonts w:ascii="Calibri" w:hAnsi="Calibri" w:cs="Calibri"/>
        </w:rPr>
      </w:pPr>
      <w:r>
        <w:rPr>
          <w:rFonts w:ascii="Calibri" w:hAnsi="Calibri" w:cs="Calibri"/>
        </w:rPr>
        <w:lastRenderedPageBreak/>
        <w:t>9,00 – 9,30 hod.: ranní kruh, didakticky zacílené individuální, skupinové i frontální činnosti s dětmi, pohybové aktivity, spontánní činnosti (námětové, konstruktivní, didaktické, pracovní, hudební, výtvarné atd.),</w:t>
      </w:r>
    </w:p>
    <w:p w:rsidR="00D82AE5" w:rsidRDefault="00D82AE5" w:rsidP="00D82AE5">
      <w:pPr>
        <w:rPr>
          <w:rFonts w:ascii="Calibri" w:hAnsi="Calibri" w:cs="Calibri"/>
        </w:rPr>
      </w:pPr>
      <w:r>
        <w:rPr>
          <w:rFonts w:ascii="Calibri" w:hAnsi="Calibri" w:cs="Calibri"/>
        </w:rPr>
        <w:t>9,30 – 11,30 hod.: převlékání, pobyt venku</w:t>
      </w:r>
    </w:p>
    <w:p w:rsidR="00D82AE5" w:rsidRDefault="00D82AE5" w:rsidP="00D82AE5">
      <w:pPr>
        <w:rPr>
          <w:rFonts w:ascii="Calibri" w:hAnsi="Calibri" w:cs="Calibri"/>
        </w:rPr>
      </w:pPr>
      <w:r>
        <w:rPr>
          <w:rFonts w:ascii="Calibri" w:hAnsi="Calibri" w:cs="Calibri"/>
        </w:rPr>
        <w:t>11,30 – 12,15 hod.: hygiena, oběd, příprava na odpolední odpočinek</w:t>
      </w:r>
    </w:p>
    <w:p w:rsidR="00D82AE5" w:rsidRDefault="00D82AE5" w:rsidP="00D82AE5">
      <w:pPr>
        <w:rPr>
          <w:rFonts w:ascii="Calibri" w:hAnsi="Calibri" w:cs="Calibri"/>
        </w:rPr>
      </w:pPr>
      <w:r>
        <w:rPr>
          <w:rFonts w:ascii="Calibri" w:hAnsi="Calibri" w:cs="Calibri"/>
        </w:rPr>
        <w:t>12,15 – 14,00 hod.: odpočinek dětí dle jejich individuální potřeby, klidové aktivity (při dodržení předem stanovených pravidel)</w:t>
      </w:r>
    </w:p>
    <w:p w:rsidR="00D82AE5" w:rsidRDefault="00D82AE5" w:rsidP="00D82AE5">
      <w:pPr>
        <w:rPr>
          <w:rFonts w:ascii="Calibri" w:hAnsi="Calibri" w:cs="Calibri"/>
        </w:rPr>
      </w:pPr>
      <w:r>
        <w:rPr>
          <w:rFonts w:ascii="Calibri" w:hAnsi="Calibri" w:cs="Calibri"/>
        </w:rPr>
        <w:t>14,00 – 14,30 hod.: hygiena, odpolední svačina</w:t>
      </w:r>
    </w:p>
    <w:p w:rsidR="00D82AE5" w:rsidRDefault="00D82AE5" w:rsidP="00D82AE5">
      <w:pPr>
        <w:rPr>
          <w:rFonts w:ascii="Calibri" w:hAnsi="Calibri" w:cs="Calibri"/>
        </w:rPr>
      </w:pPr>
      <w:r>
        <w:rPr>
          <w:rFonts w:ascii="Calibri" w:hAnsi="Calibri" w:cs="Calibri"/>
        </w:rPr>
        <w:t xml:space="preserve">14,30 – 16,00 </w:t>
      </w:r>
      <w:proofErr w:type="gramStart"/>
      <w:r>
        <w:rPr>
          <w:rFonts w:ascii="Calibri" w:hAnsi="Calibri" w:cs="Calibri"/>
        </w:rPr>
        <w:t>hod. : spontánní</w:t>
      </w:r>
      <w:proofErr w:type="gramEnd"/>
      <w:r>
        <w:rPr>
          <w:rFonts w:ascii="Calibri" w:hAnsi="Calibri" w:cs="Calibri"/>
        </w:rPr>
        <w:t xml:space="preserve"> a skupinové hry dětí, pokračování v započatých dopoledních aktivitách, individuální</w:t>
      </w:r>
      <w:r>
        <w:rPr>
          <w:rFonts w:ascii="Calibri" w:hAnsi="Calibri" w:cs="Calibri"/>
          <w:bCs/>
        </w:rPr>
        <w:t xml:space="preserve"> plánované činnosti</w:t>
      </w:r>
    </w:p>
    <w:p w:rsidR="00D82AE5" w:rsidRDefault="00D82AE5" w:rsidP="00D82AE5">
      <w:pPr>
        <w:rPr>
          <w:rFonts w:ascii="Calibri" w:hAnsi="Calibri" w:cs="Calibri"/>
        </w:rPr>
      </w:pPr>
    </w:p>
    <w:p w:rsidR="00D82AE5" w:rsidRDefault="00D82AE5" w:rsidP="00D82AE5">
      <w:pPr>
        <w:rPr>
          <w:rFonts w:ascii="Calibri" w:hAnsi="Calibri" w:cs="Calibri"/>
          <w:bCs/>
        </w:rPr>
      </w:pPr>
    </w:p>
    <w:p w:rsidR="00D82AE5" w:rsidRDefault="00D82AE5" w:rsidP="00D82AE5">
      <w:pPr>
        <w:pStyle w:val="Normlnweb"/>
        <w:spacing w:before="0" w:after="0"/>
        <w:rPr>
          <w:rFonts w:ascii="Calibri" w:hAnsi="Calibri" w:cs="Calibri"/>
          <w:bCs/>
          <w:color w:val="auto"/>
          <w:sz w:val="24"/>
          <w:szCs w:val="24"/>
        </w:rPr>
      </w:pPr>
      <w:r>
        <w:rPr>
          <w:rFonts w:ascii="Calibri" w:hAnsi="Calibri" w:cs="Calibri"/>
          <w:color w:val="000000"/>
          <w:sz w:val="24"/>
          <w:szCs w:val="24"/>
        </w:rPr>
        <w:t>Č</w:t>
      </w:r>
      <w:r>
        <w:rPr>
          <w:rFonts w:ascii="Calibri" w:hAnsi="Calibri" w:cs="Calibri"/>
          <w:bCs/>
          <w:color w:val="auto"/>
          <w:sz w:val="24"/>
          <w:szCs w:val="24"/>
        </w:rPr>
        <w:t>asové údaje jsou orientační, v průběhu dne je možno přizpůsobit organizaci činností dětí jejich potřebám  a aktuální situaci. Zachovány zůstávají vždy přiměřené intervaly mezi jídly, dostatečný pobyt venku.</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Režim dne může být upraven pro každou třídu dětí zvlášť, podle programu a aktuálních potřeb dětí.</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Od příchodu dětí do MŠ  probíhají individuální a skupinové činnosti dětí, podle zájmu. Při tom je dbáno na soukromí dětí, pokud projeví potřebu samostatné činnosti, nebo pobytu v klidovém prostředí mimo společné akce, je jim to umožněno. Dětem v období adaptace je umožněn individuální režim. </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(vč. odpoledních) přesouvají ven s využitím zahrady a vycházek v přírodě.</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Po obědě je vymezena doba na odpočinek (spánek). Děti nejsou do spánku nuceny, jsou respektovány jejich biologické potřeby. Mohou jen odpočívat. Odpočinek je součástí režimu dne. Učitelka respektuje individuální potřeby dětí.</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Stanovený základní režim může být upraven v případě, že to vyplývá ze školního vzdělávacího programu, pořádání výletů, exkurzí, návštěv kulturních zařízení, oslav, dětských dnů a podobných akcí. Rámcový režim dne je postaven na stabilním časovém rozpětí jídel v tříhodinovém intervalu. Mezidobí, lze upravit podle individuálních potřeb a zájmů dětí.</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Mateřská škola může organizovat školní výlety a další akce související s výchovně vzdělávací činností školy.</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Mateřská škola informuje zákonné zástupce v dostatečném předstihu o akcích pořádaných  mateřskou školou (písemné sdělením na nástěnkách, webových stránkách školy a ústní sdělením učitelem).</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Souhlas s účastí dítěte na mimoškolních akcích podá zákonný zástupce písemně prostřednictvím stanoveného formuláře školy (na začátku školního roku).</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Poplatek za účast na těchto akcích hradí zákonní zástupci (někdy pouze část poplatku při využití daru nebo grantu).</w:t>
      </w:r>
    </w:p>
    <w:p w:rsidR="00D82AE5" w:rsidRDefault="00D82AE5" w:rsidP="00D82AE5">
      <w:pPr>
        <w:pStyle w:val="Normlnweb"/>
        <w:spacing w:before="0" w:after="0"/>
        <w:rPr>
          <w:rFonts w:ascii="Calibri" w:hAnsi="Calibri" w:cs="Calibri"/>
          <w:bCs/>
          <w:color w:val="auto"/>
          <w:sz w:val="24"/>
          <w:szCs w:val="24"/>
        </w:rPr>
      </w:pPr>
    </w:p>
    <w:p w:rsidR="00D82AE5" w:rsidRDefault="00D82AE5" w:rsidP="00D82AE5">
      <w:pPr>
        <w:pStyle w:val="Normlnweb"/>
        <w:spacing w:before="0" w:after="0"/>
        <w:rPr>
          <w:rFonts w:ascii="Calibri" w:hAnsi="Calibri" w:cs="Calibri"/>
          <w:sz w:val="24"/>
          <w:szCs w:val="24"/>
        </w:rPr>
      </w:pPr>
      <w:r>
        <w:rPr>
          <w:rFonts w:ascii="Calibri" w:hAnsi="Calibri" w:cs="Calibri"/>
          <w:b/>
          <w:bCs/>
          <w:color w:val="auto"/>
          <w:sz w:val="24"/>
          <w:szCs w:val="24"/>
          <w:u w:val="single"/>
        </w:rPr>
        <w:t>5.2 Organizace stravování dětí</w:t>
      </w:r>
    </w:p>
    <w:p w:rsidR="00D82AE5" w:rsidRDefault="00D82AE5" w:rsidP="00D82AE5">
      <w:pPr>
        <w:rPr>
          <w:rFonts w:ascii="Calibri" w:hAnsi="Calibri" w:cs="Calibri"/>
          <w:bCs/>
        </w:rPr>
      </w:pPr>
      <w:r>
        <w:rPr>
          <w:rFonts w:ascii="Calibri" w:hAnsi="Calibri" w:cs="Calibri"/>
        </w:rPr>
        <w:t>P</w:t>
      </w:r>
      <w:r>
        <w:rPr>
          <w:rFonts w:ascii="Calibri" w:hAnsi="Calibri" w:cs="Calibri"/>
          <w:bCs/>
        </w:rPr>
        <w:t>odmínky stravování dětí včetně ceny stravného jsou stanoveny ve vnitřním řádu školní jídelna (pro Lipí školní jídelna - výdejna), který je zveřejněn na přístupném místě ve škole.</w:t>
      </w:r>
    </w:p>
    <w:p w:rsidR="00D82AE5" w:rsidRDefault="00D82AE5" w:rsidP="00D82AE5">
      <w:pPr>
        <w:rPr>
          <w:rFonts w:ascii="Calibri" w:hAnsi="Calibri" w:cs="Calibri"/>
          <w:bCs/>
        </w:rPr>
      </w:pPr>
      <w:r>
        <w:rPr>
          <w:rFonts w:ascii="Calibri" w:hAnsi="Calibri" w:cs="Calibri"/>
          <w:bCs/>
        </w:rPr>
        <w:lastRenderedPageBreak/>
        <w:t>Při přípravě jídel postupuje školní jídelna podle vyhlášky č. 107/2005 Sb., o školním stravování a řídí se platnými výživovými normami a zásadami zdravé výživy.</w:t>
      </w:r>
    </w:p>
    <w:p w:rsidR="00D82AE5" w:rsidRDefault="00D82AE5" w:rsidP="00D82AE5">
      <w:pPr>
        <w:rPr>
          <w:rFonts w:ascii="Calibri" w:hAnsi="Calibri" w:cs="Calibri"/>
          <w:bCs/>
        </w:rPr>
      </w:pPr>
      <w:r>
        <w:rPr>
          <w:rFonts w:ascii="Calibri" w:hAnsi="Calibri" w:cs="Calibri"/>
          <w:bCs/>
        </w:rPr>
        <w:t>Dítě přihlášené k celodennímu pobytu v mateřské škole má právo denně odebrat dopolední svačinu, oběd a odpolední svačinu. Kromě jídel zajišťuje jídelna pitný režim (vodu, čaje, ovocné šťávy, vitamínové nápoje, minerálky). Děti mají možnost pitného režimu v průběhu celého pobytu v mateřské škole v samoobslužném režimu podle vlastního pocitu žízně.</w:t>
      </w:r>
    </w:p>
    <w:p w:rsidR="00D82AE5" w:rsidRDefault="00D82AE5" w:rsidP="00D82AE5">
      <w:pPr>
        <w:rPr>
          <w:rFonts w:ascii="Calibri" w:hAnsi="Calibri" w:cs="Calibri"/>
          <w:bCs/>
        </w:rPr>
      </w:pPr>
      <w:r>
        <w:rPr>
          <w:rFonts w:ascii="Calibri" w:hAnsi="Calibri" w:cs="Calibri"/>
          <w:bCs/>
        </w:rPr>
        <w:t xml:space="preserve">Přihlašování a odhlašování obědů se provádí podle pravidel stanovených ve vnitřní řádu školní jídelny </w:t>
      </w:r>
    </w:p>
    <w:p w:rsidR="00D82AE5" w:rsidRDefault="00D82AE5" w:rsidP="00D82AE5">
      <w:pPr>
        <w:rPr>
          <w:rFonts w:ascii="Calibri" w:hAnsi="Calibri" w:cs="Calibri"/>
          <w:bCs/>
        </w:rPr>
      </w:pPr>
      <w:r>
        <w:rPr>
          <w:rFonts w:ascii="Calibri" w:hAnsi="Calibri" w:cs="Calibri"/>
          <w:bCs/>
        </w:rPr>
        <w:t xml:space="preserve">Při onemocnění dítěte si lze vyzvednout oběd pouze první den nemoci dítěte do 11,20 hod. </w:t>
      </w:r>
    </w:p>
    <w:p w:rsidR="00D82AE5" w:rsidRDefault="00D82AE5" w:rsidP="00D82AE5">
      <w:pPr>
        <w:rPr>
          <w:rFonts w:ascii="Calibri" w:hAnsi="Calibri" w:cs="Calibri"/>
          <w:b/>
          <w:bCs/>
        </w:rPr>
      </w:pPr>
      <w:r>
        <w:rPr>
          <w:rFonts w:ascii="Calibri" w:hAnsi="Calibri" w:cs="Calibri"/>
          <w:bCs/>
        </w:rPr>
        <w:t xml:space="preserve">Odhlašování obědů provádí zákonný zástupce dítěte elektronicky na </w:t>
      </w:r>
      <w:proofErr w:type="gramStart"/>
      <w:r>
        <w:rPr>
          <w:rFonts w:ascii="Calibri" w:hAnsi="Calibri" w:cs="Calibri"/>
          <w:bCs/>
        </w:rPr>
        <w:t>www</w:t>
      </w:r>
      <w:proofErr w:type="gramEnd"/>
      <w:r>
        <w:rPr>
          <w:rFonts w:ascii="Calibri" w:hAnsi="Calibri" w:cs="Calibri"/>
          <w:bCs/>
        </w:rPr>
        <w:t>.</w:t>
      </w:r>
      <w:proofErr w:type="gramStart"/>
      <w:r>
        <w:rPr>
          <w:rFonts w:ascii="Calibri" w:hAnsi="Calibri" w:cs="Calibri"/>
          <w:bCs/>
        </w:rPr>
        <w:t>strava</w:t>
      </w:r>
      <w:proofErr w:type="gramEnd"/>
      <w:r>
        <w:rPr>
          <w:rFonts w:ascii="Calibri" w:hAnsi="Calibri" w:cs="Calibri"/>
          <w:bCs/>
        </w:rPr>
        <w:t>.cz. Neodhlášené obědy propadají.</w:t>
      </w:r>
    </w:p>
    <w:p w:rsidR="00D82AE5" w:rsidRDefault="00D82AE5" w:rsidP="00D82AE5">
      <w:pPr>
        <w:rPr>
          <w:rFonts w:ascii="Calibri" w:hAnsi="Calibri" w:cs="Calibri"/>
          <w:b/>
          <w:bCs/>
        </w:rPr>
      </w:pPr>
    </w:p>
    <w:p w:rsidR="00D82AE5" w:rsidRDefault="00D82AE5" w:rsidP="00D82AE5">
      <w:pPr>
        <w:rPr>
          <w:rFonts w:ascii="Calibri" w:hAnsi="Calibri" w:cs="Calibri"/>
          <w:b/>
          <w:bCs/>
        </w:rPr>
      </w:pPr>
    </w:p>
    <w:p w:rsidR="00D82AE5" w:rsidRDefault="00D82AE5" w:rsidP="00D82AE5">
      <w:pPr>
        <w:rPr>
          <w:rFonts w:ascii="Calibri" w:hAnsi="Calibri" w:cs="Calibri"/>
        </w:rPr>
      </w:pPr>
      <w:r>
        <w:rPr>
          <w:rFonts w:ascii="Calibri" w:hAnsi="Calibri" w:cs="Calibri"/>
          <w:b/>
          <w:bCs/>
          <w:u w:val="single"/>
        </w:rPr>
        <w:t>5.3 Přijímání dětí k předškolnímu vzdělávání</w:t>
      </w:r>
    </w:p>
    <w:p w:rsidR="00D82AE5" w:rsidRDefault="00D82AE5" w:rsidP="00D82AE5">
      <w:pPr>
        <w:rPr>
          <w:rFonts w:ascii="Calibri" w:hAnsi="Calibri" w:cs="Calibri"/>
        </w:rPr>
      </w:pPr>
      <w:r>
        <w:rPr>
          <w:rFonts w:ascii="Calibri" w:hAnsi="Calibri" w:cs="Calibri"/>
        </w:rPr>
        <w:t>Do mateřské školy jsou přijímány děti ve věku zpravidla od 3 do 6 let, nejdříve však děti od 2 let (§ 34 odst. 1).</w:t>
      </w:r>
    </w:p>
    <w:p w:rsidR="00D82AE5" w:rsidRDefault="00D82AE5" w:rsidP="00D82AE5">
      <w:pPr>
        <w:rPr>
          <w:rFonts w:ascii="Calibri" w:hAnsi="Calibri" w:cs="Calibri"/>
        </w:rPr>
      </w:pPr>
      <w:r>
        <w:rPr>
          <w:rFonts w:ascii="Calibri" w:hAnsi="Calibri" w:cs="Calibri"/>
        </w:rPr>
        <w:t>Předškolní vzdělávání je povinné pro děti, které dosáhly od počátku školního roku, který následuje po dni, kdy dítě dosáhlo pátého roku věku (§ 34 odst. 1).</w:t>
      </w:r>
    </w:p>
    <w:p w:rsidR="00D82AE5" w:rsidRDefault="00D82AE5" w:rsidP="00D82AE5">
      <w:pPr>
        <w:rPr>
          <w:rFonts w:ascii="Calibri" w:hAnsi="Calibri" w:cs="Calibri"/>
          <w:bCs/>
        </w:rPr>
      </w:pPr>
      <w:r>
        <w:rPr>
          <w:rFonts w:ascii="Calibri" w:hAnsi="Calibri" w:cs="Calibri"/>
        </w:rPr>
        <w:t>Přijímání dětí do mateřské školy se provádí formou zápisu k předškolnímu vzdělávání. Termín a místo zápisu stanoví ředitel mateřské školy v dohodě se zřizovatelem (od 2. května do 16. května) a zveřejní je způsobem v místě obvyklým (web mateřské školy, webové stránky Městského úřadu, informační vývěska MŠ, nástěnky v MŠ), (§ 34 odst. 2).</w:t>
      </w:r>
    </w:p>
    <w:p w:rsidR="00D82AE5" w:rsidRDefault="00D82AE5" w:rsidP="00D82AE5">
      <w:pPr>
        <w:rPr>
          <w:rFonts w:ascii="Calibri" w:hAnsi="Calibri" w:cs="Calibri"/>
          <w:bCs/>
        </w:rPr>
      </w:pPr>
      <w:r>
        <w:rPr>
          <w:rFonts w:ascii="Calibri" w:hAnsi="Calibri" w:cs="Calibri"/>
          <w:bCs/>
        </w:rPr>
        <w:t xml:space="preserve">Ředitel školy stanoví pro zápis dětí do mateřské školy kritéria, která jsou zveřejněna současně se zveřejněním termínu a místa zápisu </w:t>
      </w:r>
      <w:r>
        <w:rPr>
          <w:rFonts w:ascii="Calibri" w:hAnsi="Calibri" w:cs="Calibri"/>
        </w:rPr>
        <w:t>(§ 34 odst. 2)</w:t>
      </w:r>
      <w:r>
        <w:rPr>
          <w:rFonts w:ascii="Calibri" w:hAnsi="Calibri" w:cs="Calibri"/>
          <w:bCs/>
        </w:rPr>
        <w:t>.</w:t>
      </w:r>
    </w:p>
    <w:p w:rsidR="00D82AE5" w:rsidRDefault="00D82AE5" w:rsidP="00D82AE5">
      <w:pPr>
        <w:rPr>
          <w:rFonts w:ascii="Calibri" w:hAnsi="Calibri" w:cs="Calibri"/>
          <w:bCs/>
        </w:rPr>
      </w:pPr>
    </w:p>
    <w:p w:rsidR="00D82AE5" w:rsidRDefault="00D82AE5" w:rsidP="00D82AE5">
      <w:pPr>
        <w:rPr>
          <w:rFonts w:ascii="Calibri" w:hAnsi="Calibri" w:cs="Calibri"/>
        </w:rPr>
      </w:pPr>
      <w:r>
        <w:rPr>
          <w:rFonts w:ascii="Calibri" w:hAnsi="Calibri" w:cs="Calibri"/>
        </w:rPr>
        <w:t>O přijetí či nepřijetí dítěte do MŠ jsou zákonní zástupci informováni ve správním řízení.</w:t>
      </w:r>
    </w:p>
    <w:p w:rsidR="00D82AE5" w:rsidRDefault="00D82AE5" w:rsidP="00D82AE5">
      <w:pPr>
        <w:rPr>
          <w:rFonts w:ascii="Calibri" w:hAnsi="Calibri" w:cs="Calibri"/>
        </w:rPr>
      </w:pPr>
    </w:p>
    <w:p w:rsidR="00D82AE5" w:rsidRDefault="00D82AE5" w:rsidP="00D82AE5">
      <w:pPr>
        <w:rPr>
          <w:rFonts w:ascii="Calibri" w:hAnsi="Calibri" w:cs="Calibri"/>
          <w:bCs/>
        </w:rPr>
      </w:pPr>
      <w:r>
        <w:rPr>
          <w:rFonts w:ascii="Calibri" w:hAnsi="Calibri" w:cs="Calibri"/>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(neplatí pro děti s povinnou školní docházkou).</w:t>
      </w:r>
    </w:p>
    <w:p w:rsidR="00D82AE5" w:rsidRDefault="00D82AE5" w:rsidP="00D82AE5">
      <w:pPr>
        <w:pStyle w:val="Normlnweb"/>
        <w:spacing w:before="0" w:after="0"/>
        <w:rPr>
          <w:rFonts w:ascii="Calibri" w:hAnsi="Calibri" w:cs="Calibri"/>
          <w:bCs/>
          <w:color w:val="auto"/>
          <w:sz w:val="24"/>
          <w:szCs w:val="24"/>
        </w:rPr>
      </w:pPr>
      <w:r>
        <w:rPr>
          <w:rFonts w:ascii="Calibri" w:hAnsi="Calibri" w:cs="Calibri"/>
          <w:bCs/>
          <w:color w:val="auto"/>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D82AE5" w:rsidRDefault="00D82AE5" w:rsidP="00D82AE5">
      <w:pPr>
        <w:pStyle w:val="Normlnweb"/>
        <w:spacing w:before="0" w:after="0"/>
        <w:rPr>
          <w:rFonts w:ascii="Calibri" w:hAnsi="Calibri" w:cs="Calibri"/>
          <w:sz w:val="24"/>
          <w:szCs w:val="24"/>
        </w:rPr>
      </w:pPr>
      <w:r>
        <w:rPr>
          <w:rFonts w:ascii="Calibri" w:hAnsi="Calibri" w:cs="Calibri"/>
          <w:bCs/>
          <w:color w:val="auto"/>
          <w:sz w:val="24"/>
          <w:szCs w:val="24"/>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D82AE5" w:rsidRDefault="00D82AE5" w:rsidP="00D82AE5">
      <w:pPr>
        <w:rPr>
          <w:rFonts w:ascii="Calibri" w:hAnsi="Calibri" w:cs="Calibri"/>
        </w:rPr>
      </w:pPr>
      <w:r>
        <w:rPr>
          <w:rFonts w:ascii="Calibri" w:hAnsi="Calibri" w:cs="Calibri"/>
        </w:rPr>
        <w:t>Po vyrozumění ředitelkou školy se zákonní zástupci přijatých dětí dostaví do MŠ na informační schůzku, kde si vyzvednou další dokumenty k vyplnění a dostanou informace o provozu MŠ.</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5.3.1 Rozdělení dětí do jednotlivých tříd</w:t>
      </w:r>
    </w:p>
    <w:p w:rsidR="00D82AE5" w:rsidRDefault="00D82AE5" w:rsidP="00D82AE5">
      <w:pPr>
        <w:rPr>
          <w:rFonts w:ascii="Calibri" w:hAnsi="Calibri" w:cs="Calibri"/>
        </w:rPr>
      </w:pPr>
      <w:r>
        <w:rPr>
          <w:rFonts w:ascii="Calibri" w:hAnsi="Calibri" w:cs="Calibri"/>
        </w:rPr>
        <w:t>Děti jsou do tříd rozděleny zpravidla podle věku. Z opodstatněných důvodů může ředitelka mateřské školy rozhodnout jiným způsobem, bez ohledu na věk.</w:t>
      </w:r>
    </w:p>
    <w:p w:rsidR="00D82AE5" w:rsidRDefault="00D82AE5" w:rsidP="00D82AE5">
      <w:pPr>
        <w:rPr>
          <w:rFonts w:ascii="Calibri" w:hAnsi="Calibri" w:cs="Calibri"/>
        </w:rPr>
      </w:pPr>
    </w:p>
    <w:p w:rsidR="00D82AE5" w:rsidRDefault="00D82AE5" w:rsidP="00D82AE5">
      <w:pPr>
        <w:rPr>
          <w:rFonts w:ascii="Calibri" w:hAnsi="Calibri" w:cs="Calibri"/>
          <w:bCs/>
          <w:u w:val="single"/>
        </w:rPr>
      </w:pPr>
      <w:r>
        <w:rPr>
          <w:rFonts w:ascii="Calibri" w:hAnsi="Calibri" w:cs="Calibri"/>
          <w:b/>
          <w:u w:val="single"/>
        </w:rPr>
        <w:lastRenderedPageBreak/>
        <w:t>5.3.2 Povinné předškolní vzdělávání</w:t>
      </w:r>
    </w:p>
    <w:p w:rsidR="00D82AE5" w:rsidRDefault="00D82AE5" w:rsidP="00D82AE5">
      <w:pPr>
        <w:rPr>
          <w:rFonts w:ascii="Calibri" w:hAnsi="Calibri" w:cs="Calibri"/>
        </w:rPr>
      </w:pPr>
      <w:r>
        <w:rPr>
          <w:rFonts w:ascii="Calibri" w:hAnsi="Calibri" w:cs="Calibri"/>
          <w:bCs/>
          <w:u w:val="single"/>
        </w:rPr>
        <w:t>Povinné předškolní vzdělávání</w:t>
      </w:r>
    </w:p>
    <w:p w:rsidR="00D82AE5" w:rsidRDefault="00D82AE5" w:rsidP="00D82AE5">
      <w:pPr>
        <w:rPr>
          <w:rFonts w:ascii="Calibri" w:hAnsi="Calibri" w:cs="Calibri"/>
        </w:rPr>
      </w:pPr>
      <w:r>
        <w:rPr>
          <w:rFonts w:ascii="Calibri" w:hAnsi="Calibri" w:cs="Calibri"/>
        </w:rPr>
        <w:t xml:space="preserve">Zákonný zástupce dítěte je povinen přihlásit dítě k zápisu k předškolnímu vzdělávání v kalendářním roce, ve kterém začíná povinnost předškolního vzdělávání dítěte </w:t>
      </w:r>
      <w:r>
        <w:rPr>
          <w:rFonts w:ascii="Calibri" w:hAnsi="Calibri" w:cs="Calibri"/>
          <w:i/>
        </w:rPr>
        <w:t xml:space="preserve">(§ 34a odst. 2). </w:t>
      </w:r>
    </w:p>
    <w:p w:rsidR="00D82AE5" w:rsidRDefault="00D82AE5" w:rsidP="00D82AE5">
      <w:pPr>
        <w:rPr>
          <w:rFonts w:ascii="Calibri" w:hAnsi="Calibri" w:cs="Calibri"/>
          <w:bCs/>
        </w:rPr>
      </w:pPr>
      <w:r>
        <w:rPr>
          <w:rFonts w:ascii="Calibri" w:hAnsi="Calibri" w:cs="Calibri"/>
        </w:rPr>
        <w:t xml:space="preserve">Pokud nepřihlásí zákonný zástupce dítě k povinnému předškolnímu vzdělávání, dopustí se přestupku podle § 182a ŠZ </w:t>
      </w:r>
      <w:r>
        <w:rPr>
          <w:rFonts w:ascii="Calibri" w:hAnsi="Calibri" w:cs="Calibri"/>
          <w:i/>
        </w:rPr>
        <w:t>(§ 182a )</w:t>
      </w:r>
      <w:r>
        <w:rPr>
          <w:rFonts w:ascii="Calibri" w:hAnsi="Calibri" w:cs="Calibri"/>
        </w:rPr>
        <w:t>.</w:t>
      </w:r>
    </w:p>
    <w:p w:rsidR="00D82AE5" w:rsidRDefault="00D82AE5" w:rsidP="00D82AE5">
      <w:pPr>
        <w:rPr>
          <w:rFonts w:ascii="Calibri" w:hAnsi="Calibri" w:cs="Calibri"/>
        </w:rPr>
      </w:pPr>
      <w:r>
        <w:rPr>
          <w:rFonts w:ascii="Calibri" w:hAnsi="Calibri" w:cs="Calibri"/>
          <w:bCs/>
        </w:rPr>
        <w:t xml:space="preserve">Dítě, pro které je předškolní vzdělávání povinné, se vzdělává ve spádové mateřské </w:t>
      </w:r>
      <w:proofErr w:type="gramStart"/>
      <w:r>
        <w:rPr>
          <w:rFonts w:ascii="Calibri" w:hAnsi="Calibri" w:cs="Calibri"/>
          <w:bCs/>
        </w:rPr>
        <w:t>škole , pokud</w:t>
      </w:r>
      <w:proofErr w:type="gramEnd"/>
      <w:r>
        <w:rPr>
          <w:rFonts w:ascii="Calibri" w:hAnsi="Calibri" w:cs="Calibri"/>
          <w:bCs/>
        </w:rPr>
        <w:t xml:space="preserve"> se zákonný zástupce nerozhodl pro jinou mateřskou školu nebo pro individuální vzdělávání dítěte </w:t>
      </w:r>
      <w:r>
        <w:rPr>
          <w:rFonts w:ascii="Calibri" w:hAnsi="Calibri" w:cs="Calibri"/>
        </w:rPr>
        <w:t>(§ 34a odst. 2).</w:t>
      </w:r>
    </w:p>
    <w:p w:rsidR="00D82AE5" w:rsidRDefault="00D82AE5" w:rsidP="00D82AE5">
      <w:pPr>
        <w:rPr>
          <w:rFonts w:ascii="Calibri" w:hAnsi="Calibri" w:cs="Calibri"/>
        </w:rPr>
      </w:pPr>
      <w:r>
        <w:rPr>
          <w:rFonts w:ascii="Calibri" w:hAnsi="Calibri" w:cs="Calibri"/>
        </w:rPr>
        <w:t>Zákonný zástupce je povinen zajistit povinné předškolní vzdělávání formu pravidelné denní docházky v pracovních dnech. Rozsah povinného předškolního vzdělávání je stanoven na 4 hodiny denně (od 8,00 do 12,00 hod.). (§ 1c vyhlášky č. 14/2005 Sb.).</w:t>
      </w:r>
    </w:p>
    <w:p w:rsidR="00D82AE5" w:rsidRDefault="00D82AE5" w:rsidP="00D82AE5">
      <w:pPr>
        <w:rPr>
          <w:rFonts w:ascii="Calibri" w:hAnsi="Calibri" w:cs="Calibri"/>
        </w:rPr>
      </w:pPr>
      <w:r>
        <w:rPr>
          <w:rFonts w:ascii="Calibri" w:hAnsi="Calibri" w:cs="Calibri"/>
        </w:rPr>
        <w:t>Povinnost předškolního vzdělávání není dána ve dnech, které připadají na období školních prázdnin, viz organizace školního roku v základních a středních školách.</w:t>
      </w:r>
    </w:p>
    <w:p w:rsidR="00D82AE5" w:rsidRDefault="00D82AE5" w:rsidP="00D82AE5">
      <w:pPr>
        <w:rPr>
          <w:rFonts w:ascii="Calibri" w:hAnsi="Calibri" w:cs="Calibri"/>
        </w:rPr>
      </w:pPr>
      <w:r>
        <w:rPr>
          <w:rFonts w:ascii="Calibri" w:hAnsi="Calibri" w:cs="Calibri"/>
        </w:rPr>
        <w:t xml:space="preserve">Zůstává ale právo dítěte vzdělávat se v mateřské škole po celou dobu provozu, v němž je vzděláváno (§ 34a odst. 3 ŠZ). </w:t>
      </w:r>
    </w:p>
    <w:p w:rsidR="00D82AE5" w:rsidRDefault="00D82AE5" w:rsidP="00D82AE5">
      <w:pPr>
        <w:rPr>
          <w:rFonts w:ascii="Calibri" w:hAnsi="Calibri" w:cs="Calibri"/>
        </w:rPr>
      </w:pPr>
      <w:r>
        <w:rPr>
          <w:rFonts w:ascii="Calibri" w:hAnsi="Calibri" w:cs="Calibri"/>
        </w:rPr>
        <w:t xml:space="preserve">V případě omezení nebo přerušení provozu mateřské školy z důvodu mimořádných </w:t>
      </w:r>
      <w:proofErr w:type="spellStart"/>
      <w:r>
        <w:rPr>
          <w:rFonts w:ascii="Calibri" w:hAnsi="Calibri" w:cs="Calibri"/>
        </w:rPr>
        <w:t>protiepidemiologických</w:t>
      </w:r>
      <w:proofErr w:type="spellEnd"/>
      <w:r>
        <w:rPr>
          <w:rFonts w:ascii="Calibri" w:hAnsi="Calibri" w:cs="Calibri"/>
        </w:rPr>
        <w:t xml:space="preserve"> opatření nařízených ministerstvem zdravotnictví, Krajskou hygienickou stanicí, zřizovatelem, ředitelem školy atp., je mateřská škola povinna zajistit distanční vzdělávání pro děti s povinnou předškolní docházkou.</w:t>
      </w:r>
    </w:p>
    <w:p w:rsidR="00D82AE5" w:rsidRDefault="00D82AE5" w:rsidP="00D82AE5">
      <w:pPr>
        <w:rPr>
          <w:rFonts w:ascii="Calibri" w:hAnsi="Calibri" w:cs="Calibri"/>
          <w:color w:val="0000FF"/>
        </w:rPr>
      </w:pPr>
      <w:r>
        <w:rPr>
          <w:rFonts w:ascii="Calibri" w:hAnsi="Calibri" w:cs="Calibri"/>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ŠZ)</w:t>
      </w:r>
    </w:p>
    <w:p w:rsidR="00D82AE5" w:rsidRDefault="00D82AE5" w:rsidP="00D82AE5">
      <w:pPr>
        <w:rPr>
          <w:rFonts w:ascii="Calibri" w:hAnsi="Calibri" w:cs="Calibri"/>
          <w:color w:val="0000FF"/>
        </w:rPr>
      </w:pPr>
    </w:p>
    <w:p w:rsidR="00D82AE5" w:rsidRDefault="00D82AE5" w:rsidP="00D82AE5">
      <w:pPr>
        <w:rPr>
          <w:rFonts w:ascii="Calibri" w:hAnsi="Calibri" w:cs="Calibri"/>
        </w:rPr>
      </w:pPr>
      <w:r>
        <w:rPr>
          <w:rFonts w:ascii="Calibri" w:hAnsi="Calibri" w:cs="Calibri"/>
          <w:u w:val="single"/>
        </w:rPr>
        <w:t>Omlouvání nepřítomnosti dítěte s povinným předškolním vzděláváním</w:t>
      </w:r>
    </w:p>
    <w:p w:rsidR="00D82AE5" w:rsidRDefault="00D82AE5" w:rsidP="00D82AE5">
      <w:pPr>
        <w:rPr>
          <w:rFonts w:ascii="Calibri" w:hAnsi="Calibri" w:cs="Calibri"/>
        </w:rPr>
      </w:pPr>
      <w:r>
        <w:rPr>
          <w:rFonts w:ascii="Calibri" w:hAnsi="Calibri" w:cs="Calibri"/>
        </w:rPr>
        <w:t xml:space="preserve">Nepřítomnost dítěte omlouvá zákonný zástupce dítěte. </w:t>
      </w:r>
    </w:p>
    <w:p w:rsidR="00D82AE5" w:rsidRDefault="00D82AE5" w:rsidP="00D82AE5">
      <w:pPr>
        <w:rPr>
          <w:rFonts w:ascii="Calibri" w:hAnsi="Calibri" w:cs="Calibri"/>
        </w:rPr>
      </w:pPr>
      <w:r>
        <w:rPr>
          <w:rFonts w:ascii="Calibri" w:hAnsi="Calibri" w:cs="Calibri"/>
        </w:rPr>
        <w:t>Ředitel mateřské školy je oprávněn požadovat doložení důvodů nepřítomnosti dítěte.</w:t>
      </w:r>
    </w:p>
    <w:p w:rsidR="00D82AE5" w:rsidRDefault="00D82AE5" w:rsidP="00D82AE5">
      <w:pPr>
        <w:rPr>
          <w:rFonts w:ascii="Calibri" w:hAnsi="Calibri" w:cs="Calibri"/>
        </w:rPr>
      </w:pPr>
      <w:r>
        <w:rPr>
          <w:rFonts w:ascii="Calibri" w:hAnsi="Calibri" w:cs="Calibri"/>
        </w:rPr>
        <w:t>Zákonný zástupce je povinen doložit důvody nepřítomnosti dítěte nejpozději do 3 dnů ode dne výzvy.</w:t>
      </w:r>
      <w:r>
        <w:rPr>
          <w:rFonts w:ascii="Calibri" w:hAnsi="Calibri" w:cs="Calibri"/>
        </w:rPr>
        <w:br/>
        <w:t>Oznámení nepřítomnosti je možné provést:</w:t>
      </w:r>
    </w:p>
    <w:p w:rsidR="00D82AE5" w:rsidRDefault="00D82AE5" w:rsidP="00D82AE5">
      <w:pPr>
        <w:rPr>
          <w:rFonts w:ascii="Calibri" w:hAnsi="Calibri" w:cs="Calibri"/>
        </w:rPr>
      </w:pPr>
      <w:r>
        <w:rPr>
          <w:rFonts w:ascii="Calibri" w:hAnsi="Calibri" w:cs="Calibri"/>
        </w:rPr>
        <w:t>a) telefonicky do třídy (učitelka zapíše nepřítomného dítěte na příslušný omluvný list),</w:t>
      </w:r>
    </w:p>
    <w:p w:rsidR="00D82AE5" w:rsidRDefault="00D82AE5" w:rsidP="00D82AE5">
      <w:pPr>
        <w:rPr>
          <w:rFonts w:ascii="Calibri" w:hAnsi="Calibri" w:cs="Calibri"/>
        </w:rPr>
      </w:pPr>
      <w:r>
        <w:rPr>
          <w:rFonts w:ascii="Calibri" w:hAnsi="Calibri" w:cs="Calibri"/>
        </w:rPr>
        <w:t>b) osobně třídnímu učiteli.</w:t>
      </w:r>
    </w:p>
    <w:p w:rsidR="00D82AE5" w:rsidRDefault="00D82AE5" w:rsidP="00D82AE5">
      <w:pPr>
        <w:rPr>
          <w:rFonts w:ascii="Calibri" w:hAnsi="Calibri" w:cs="Calibri"/>
        </w:rPr>
      </w:pPr>
      <w:r>
        <w:rPr>
          <w:rFonts w:ascii="Calibri" w:hAnsi="Calibri" w:cs="Calibri"/>
        </w:rPr>
        <w:t>c) emailem na třídní email</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D82AE5" w:rsidRDefault="00D82AE5" w:rsidP="00D82AE5">
      <w:pPr>
        <w:rPr>
          <w:rFonts w:ascii="Calibri" w:hAnsi="Calibri" w:cs="Calibri"/>
          <w:color w:val="FF3333"/>
        </w:rPr>
      </w:pPr>
      <w:r>
        <w:rPr>
          <w:rFonts w:ascii="Calibri" w:hAnsi="Calibri" w:cs="Calibri"/>
        </w:rPr>
        <w:t xml:space="preserve">Neomluvenou absenci dítěte řeší ředitel školy pohovorem, na který je zákonný zástupce pozván doporučujícím dopisem. Při pokračující neomluvené absenci ředitel školy zašle oznámení o pokračující nepřítomnosti dítěte orgánu sociálně-právní ochrany dětí (§ 34a odst. 4 ŠZ). </w:t>
      </w:r>
    </w:p>
    <w:p w:rsidR="00D82AE5" w:rsidRDefault="00D82AE5" w:rsidP="00D82AE5">
      <w:pPr>
        <w:rPr>
          <w:rFonts w:ascii="Calibri" w:hAnsi="Calibri" w:cs="Calibri"/>
          <w:color w:val="FF3333"/>
        </w:rPr>
      </w:pPr>
    </w:p>
    <w:p w:rsidR="00D82AE5" w:rsidRDefault="00D82AE5" w:rsidP="00D82AE5">
      <w:pPr>
        <w:rPr>
          <w:rFonts w:ascii="Calibri" w:hAnsi="Calibri" w:cs="Calibri"/>
        </w:rPr>
      </w:pPr>
      <w:r>
        <w:rPr>
          <w:rFonts w:ascii="Calibri" w:hAnsi="Calibri" w:cs="Calibri"/>
          <w:u w:val="single"/>
        </w:rPr>
        <w:t>Individuální vzdělávání dítěte (§34b ŠZ) – u odůvodněných případů</w:t>
      </w:r>
    </w:p>
    <w:p w:rsidR="00D82AE5" w:rsidRDefault="00D82AE5" w:rsidP="00D82AE5">
      <w:pPr>
        <w:rPr>
          <w:rFonts w:ascii="Calibri" w:hAnsi="Calibri" w:cs="Calibri"/>
        </w:rPr>
      </w:pPr>
      <w:r>
        <w:rPr>
          <w:rFonts w:ascii="Calibri" w:hAnsi="Calibri" w:cs="Calibri"/>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rFonts w:ascii="Calibri" w:hAnsi="Calibri" w:cs="Calibri"/>
          <w:i/>
        </w:rPr>
        <w:t>(§ 34a odst. 5).</w:t>
      </w:r>
    </w:p>
    <w:p w:rsidR="00D82AE5" w:rsidRDefault="00D82AE5" w:rsidP="00D82AE5">
      <w:pPr>
        <w:rPr>
          <w:rFonts w:ascii="Calibri" w:hAnsi="Calibri" w:cs="Calibri"/>
        </w:rPr>
      </w:pPr>
      <w:r>
        <w:rPr>
          <w:rFonts w:ascii="Calibri" w:hAnsi="Calibri" w:cs="Calibri"/>
        </w:rPr>
        <w:lastRenderedPageBreak/>
        <w:t>Oznámení zákonného zástupce o individuálním vzdělávání dítěte musí obsahovat</w:t>
      </w:r>
      <w:r>
        <w:rPr>
          <w:rFonts w:ascii="Calibri" w:hAnsi="Calibri" w:cs="Calibri"/>
        </w:rPr>
        <w:br/>
        <w:t>a) jméno, popřípadě jména, a příjmení, rodné číslo a místo trvalého pobytu dítěte, v případě cizince místo pobytu dítěte,</w:t>
      </w:r>
    </w:p>
    <w:p w:rsidR="00D82AE5" w:rsidRDefault="00D82AE5" w:rsidP="00D82AE5">
      <w:pPr>
        <w:rPr>
          <w:rFonts w:ascii="Calibri" w:hAnsi="Calibri" w:cs="Calibri"/>
        </w:rPr>
      </w:pPr>
      <w:r>
        <w:rPr>
          <w:rFonts w:ascii="Calibri" w:hAnsi="Calibri" w:cs="Calibri"/>
        </w:rPr>
        <w:t>b) uvedení období, ve kterém má být dítě individuálně vzděláváno,</w:t>
      </w:r>
    </w:p>
    <w:p w:rsidR="00D82AE5" w:rsidRDefault="00D82AE5" w:rsidP="00D82AE5">
      <w:pPr>
        <w:rPr>
          <w:rFonts w:ascii="Calibri" w:hAnsi="Calibri" w:cs="Calibri"/>
          <w:i/>
        </w:rPr>
      </w:pPr>
      <w:r>
        <w:rPr>
          <w:rFonts w:ascii="Calibri" w:hAnsi="Calibri" w:cs="Calibri"/>
        </w:rPr>
        <w:t>c) důvody pro individuální vzdělávání dítěte.</w:t>
      </w:r>
    </w:p>
    <w:p w:rsidR="00D82AE5" w:rsidRDefault="00D82AE5" w:rsidP="00D82AE5">
      <w:pPr>
        <w:rPr>
          <w:rFonts w:ascii="Calibri" w:hAnsi="Calibri" w:cs="Calibri"/>
          <w:color w:val="FF0000"/>
        </w:rPr>
      </w:pPr>
      <w:r>
        <w:rPr>
          <w:rFonts w:ascii="Calibri" w:hAnsi="Calibri" w:cs="Calibri"/>
          <w:i/>
        </w:rPr>
        <w:t>(§ 34b odst. 2)</w:t>
      </w:r>
    </w:p>
    <w:p w:rsidR="00D82AE5" w:rsidRDefault="00D82AE5" w:rsidP="00D82AE5">
      <w:pPr>
        <w:rPr>
          <w:rFonts w:ascii="Calibri" w:hAnsi="Calibri" w:cs="Calibri"/>
          <w:color w:val="FF0000"/>
        </w:rPr>
      </w:pPr>
    </w:p>
    <w:p w:rsidR="00D82AE5" w:rsidRDefault="00D82AE5" w:rsidP="00D82AE5">
      <w:pPr>
        <w:rPr>
          <w:rFonts w:ascii="Calibri" w:hAnsi="Calibri" w:cs="Calibri"/>
        </w:rPr>
      </w:pPr>
      <w:r>
        <w:rPr>
          <w:rFonts w:ascii="Calibri" w:hAnsi="Calibri" w:cs="Calibri"/>
        </w:rPr>
        <w:t xml:space="preserve">Ředitel mateřské školy předá zákonnému zástupci dítěte přehled oblastí, v nichž má být dítě vzděláváno </w:t>
      </w:r>
      <w:r>
        <w:rPr>
          <w:rFonts w:ascii="Calibri" w:hAnsi="Calibri" w:cs="Calibri"/>
          <w:i/>
        </w:rPr>
        <w:t xml:space="preserve">(§ 34b odst. 3). </w:t>
      </w:r>
      <w:r>
        <w:rPr>
          <w:rFonts w:ascii="Calibri" w:hAnsi="Calibri" w:cs="Calibri"/>
        </w:rPr>
        <w:t>Tyto oblasti vychází ze ŠVP PV MŠ Vančurova</w:t>
      </w:r>
      <w:r>
        <w:rPr>
          <w:rFonts w:ascii="Calibri" w:hAnsi="Calibri" w:cs="Calibri"/>
          <w:i/>
        </w:rPr>
        <w:t>.</w:t>
      </w:r>
    </w:p>
    <w:p w:rsidR="00D82AE5" w:rsidRDefault="00D82AE5" w:rsidP="00D82AE5">
      <w:pPr>
        <w:rPr>
          <w:rFonts w:ascii="Calibri" w:hAnsi="Calibri" w:cs="Calibri"/>
        </w:rPr>
      </w:pPr>
      <w:r>
        <w:rPr>
          <w:rFonts w:ascii="Calibri" w:hAnsi="Calibri" w:cs="Calibri"/>
        </w:rPr>
        <w:t>Ředitel mateřské školy dohodne se zákonným zástupcem dítěte:</w:t>
      </w:r>
    </w:p>
    <w:p w:rsidR="00D82AE5" w:rsidRDefault="00D82AE5" w:rsidP="00D82AE5">
      <w:pPr>
        <w:rPr>
          <w:rFonts w:ascii="Calibri" w:hAnsi="Calibri" w:cs="Calibri"/>
        </w:rPr>
      </w:pPr>
      <w:r>
        <w:rPr>
          <w:rFonts w:ascii="Calibri" w:hAnsi="Calibri" w:cs="Calibri"/>
        </w:rPr>
        <w:t>- způsob ověření (přezkoušení dítěte v mateřské škole)</w:t>
      </w:r>
    </w:p>
    <w:p w:rsidR="00D82AE5" w:rsidRDefault="00D82AE5" w:rsidP="00D82AE5">
      <w:pPr>
        <w:rPr>
          <w:rFonts w:ascii="Calibri" w:hAnsi="Calibri" w:cs="Calibri"/>
        </w:rPr>
      </w:pPr>
      <w:r>
        <w:rPr>
          <w:rFonts w:ascii="Calibri" w:hAnsi="Calibri" w:cs="Calibri"/>
        </w:rPr>
        <w:t xml:space="preserve">- termíny ověření (včetně náhradních termínů) se </w:t>
      </w:r>
      <w:proofErr w:type="gramStart"/>
      <w:r>
        <w:rPr>
          <w:rFonts w:ascii="Calibri" w:hAnsi="Calibri" w:cs="Calibri"/>
        </w:rPr>
        <w:t>konají 3.a 4. středu</w:t>
      </w:r>
      <w:proofErr w:type="gramEnd"/>
      <w:r>
        <w:rPr>
          <w:rFonts w:ascii="Calibri" w:hAnsi="Calibri" w:cs="Calibri"/>
        </w:rPr>
        <w:t xml:space="preserve"> v listopadu (1.a 2. středu v prosinci)</w:t>
      </w:r>
    </w:p>
    <w:p w:rsidR="00D82AE5" w:rsidRDefault="00D82AE5" w:rsidP="00D82AE5">
      <w:pPr>
        <w:rPr>
          <w:rFonts w:ascii="Calibri" w:hAnsi="Calibri" w:cs="Calibri"/>
        </w:rPr>
      </w:pPr>
      <w:r>
        <w:rPr>
          <w:rFonts w:ascii="Calibri" w:hAnsi="Calibri" w:cs="Calibri"/>
        </w:rPr>
        <w:t xml:space="preserve">Zákonný zástupce dítěte je povinen zajistit účast dítěte u ověření </w:t>
      </w:r>
      <w:r>
        <w:rPr>
          <w:rFonts w:ascii="Calibri" w:hAnsi="Calibri" w:cs="Calibri"/>
          <w:i/>
        </w:rPr>
        <w:t>(§ 34b odst. 3).</w:t>
      </w:r>
    </w:p>
    <w:p w:rsidR="00D82AE5" w:rsidRDefault="00D82AE5" w:rsidP="00D82AE5">
      <w:pPr>
        <w:rPr>
          <w:rFonts w:ascii="Calibri" w:hAnsi="Calibri" w:cs="Calibri"/>
        </w:rPr>
      </w:pPr>
      <w:r>
        <w:rPr>
          <w:rFonts w:ascii="Calibri" w:hAnsi="Calibri" w:cs="Calibri"/>
        </w:rPr>
        <w:t xml:space="preserve">Ředitel mateřské školy ukončí individuální vzdělávání dítěte, pokud zákonný zástupce dítěte nezajistil účast dítěte u ověření, a to ani v náhradním termínu </w:t>
      </w:r>
      <w:r>
        <w:rPr>
          <w:rFonts w:ascii="Calibri" w:hAnsi="Calibri" w:cs="Calibri"/>
          <w:i/>
        </w:rPr>
        <w:t>(§ 34b odst. 4).</w:t>
      </w:r>
    </w:p>
    <w:p w:rsidR="00D82AE5" w:rsidRDefault="00D82AE5" w:rsidP="00D82AE5">
      <w:pPr>
        <w:rPr>
          <w:rFonts w:ascii="Calibri" w:hAnsi="Calibri" w:cs="Calibri"/>
          <w:i/>
        </w:rPr>
      </w:pPr>
      <w:r>
        <w:rPr>
          <w:rFonts w:ascii="Calibri" w:hAnsi="Calibri" w:cs="Calibri"/>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Pr>
          <w:rFonts w:ascii="Calibri" w:hAnsi="Calibri" w:cs="Calibri"/>
          <w:i/>
        </w:rPr>
        <w:t>(§ 34b odst. 7).</w:t>
      </w:r>
    </w:p>
    <w:p w:rsidR="00D82AE5" w:rsidRDefault="00D82AE5" w:rsidP="00D82AE5">
      <w:pPr>
        <w:rPr>
          <w:rFonts w:ascii="Calibri" w:hAnsi="Calibri" w:cs="Calibri"/>
          <w:i/>
        </w:rPr>
      </w:pPr>
    </w:p>
    <w:p w:rsidR="00D82AE5" w:rsidRDefault="00D82AE5" w:rsidP="00D82AE5">
      <w:pPr>
        <w:rPr>
          <w:rFonts w:ascii="Calibri" w:hAnsi="Calibri" w:cs="Calibri"/>
        </w:rPr>
      </w:pPr>
      <w:r>
        <w:rPr>
          <w:rFonts w:ascii="Calibri" w:hAnsi="Calibri" w:cs="Calibri"/>
          <w:b/>
          <w:bCs/>
          <w:u w:val="single"/>
        </w:rPr>
        <w:t>5.4 Ukončení docházky dítěte do MŠ</w:t>
      </w:r>
    </w:p>
    <w:p w:rsidR="00D82AE5" w:rsidRDefault="00D82AE5" w:rsidP="00D82AE5">
      <w:pPr>
        <w:rPr>
          <w:rFonts w:ascii="Calibri" w:hAnsi="Calibri" w:cs="Calibri"/>
        </w:rPr>
      </w:pPr>
      <w:r>
        <w:rPr>
          <w:rFonts w:ascii="Calibri" w:hAnsi="Calibri" w:cs="Calibri"/>
        </w:rPr>
        <w:t xml:space="preserve">Ředitelka školy může ukončit docházku dítěte do mateřské školy po předchozím písemném upozornění zástupce dítěte, jestliže: </w:t>
      </w:r>
    </w:p>
    <w:p w:rsidR="00D82AE5" w:rsidRDefault="00D82AE5" w:rsidP="00D82AE5">
      <w:pPr>
        <w:numPr>
          <w:ilvl w:val="0"/>
          <w:numId w:val="7"/>
        </w:numPr>
        <w:overflowPunct w:val="0"/>
        <w:autoSpaceDE w:val="0"/>
        <w:textAlignment w:val="baseline"/>
        <w:rPr>
          <w:rFonts w:ascii="Calibri" w:hAnsi="Calibri" w:cs="Calibri"/>
        </w:rPr>
      </w:pPr>
      <w:r>
        <w:rPr>
          <w:rFonts w:ascii="Calibri" w:hAnsi="Calibri" w:cs="Calibri"/>
        </w:rPr>
        <w:t>Zákonný zástupce opakovaně neuhradí úplatu za vzdělávání v MŠ nebo úplatu za školní stravování ve stanoveném termínu a nedohodne s ředitelem jiný termín úhrady.</w:t>
      </w:r>
    </w:p>
    <w:p w:rsidR="00D82AE5" w:rsidRDefault="00D82AE5" w:rsidP="00D82AE5">
      <w:pPr>
        <w:numPr>
          <w:ilvl w:val="0"/>
          <w:numId w:val="7"/>
        </w:numPr>
        <w:overflowPunct w:val="0"/>
        <w:autoSpaceDE w:val="0"/>
        <w:textAlignment w:val="baseline"/>
        <w:rPr>
          <w:rFonts w:ascii="Calibri" w:hAnsi="Calibri" w:cs="Calibri"/>
        </w:rPr>
      </w:pPr>
      <w:r>
        <w:rPr>
          <w:rFonts w:ascii="Calibri" w:hAnsi="Calibri" w:cs="Calibri"/>
        </w:rPr>
        <w:t>Dítě se bez omluvy zákonného zástupce nepřetržitě neúčastní předškolního vzdělávání po dobu delší než dva týdny.</w:t>
      </w:r>
    </w:p>
    <w:p w:rsidR="00D82AE5" w:rsidRDefault="00D82AE5" w:rsidP="00D82AE5">
      <w:pPr>
        <w:numPr>
          <w:ilvl w:val="0"/>
          <w:numId w:val="7"/>
        </w:numPr>
        <w:overflowPunct w:val="0"/>
        <w:autoSpaceDE w:val="0"/>
        <w:textAlignment w:val="baseline"/>
        <w:rPr>
          <w:rFonts w:ascii="Calibri" w:hAnsi="Calibri" w:cs="Calibri"/>
        </w:rPr>
      </w:pPr>
      <w:r>
        <w:rPr>
          <w:rFonts w:ascii="Calibri" w:hAnsi="Calibri" w:cs="Calibri"/>
        </w:rPr>
        <w:t>Zástupce dítěte závažným způsobem opakovaně narušuje provoz mateřské školy (nedodržuje školní řád).</w:t>
      </w:r>
    </w:p>
    <w:p w:rsidR="00D82AE5" w:rsidRDefault="00D82AE5" w:rsidP="00D82AE5">
      <w:pPr>
        <w:numPr>
          <w:ilvl w:val="0"/>
          <w:numId w:val="7"/>
        </w:numPr>
        <w:overflowPunct w:val="0"/>
        <w:autoSpaceDE w:val="0"/>
        <w:textAlignment w:val="baseline"/>
        <w:rPr>
          <w:rFonts w:ascii="Calibri" w:hAnsi="Calibri" w:cs="Calibri"/>
        </w:rPr>
      </w:pPr>
      <w:r>
        <w:rPr>
          <w:rFonts w:ascii="Calibri" w:hAnsi="Calibri" w:cs="Calibri"/>
        </w:rPr>
        <w:t>Ukončení doporučí v průběhu zkušebního pobytu dítěte lékař nebo školské poradenské zařízení.</w:t>
      </w:r>
    </w:p>
    <w:p w:rsidR="00D82AE5" w:rsidRDefault="00D82AE5" w:rsidP="00D82AE5">
      <w:pPr>
        <w:overflowPunct w:val="0"/>
        <w:autoSpaceDE w:val="0"/>
        <w:textAlignment w:val="baseline"/>
        <w:rPr>
          <w:rFonts w:ascii="Calibri" w:hAnsi="Calibri" w:cs="Calibri"/>
        </w:rPr>
      </w:pPr>
    </w:p>
    <w:p w:rsidR="00D82AE5" w:rsidRDefault="00D82AE5" w:rsidP="00D82AE5">
      <w:pPr>
        <w:rPr>
          <w:rFonts w:ascii="Calibri" w:hAnsi="Calibri" w:cs="Calibri"/>
        </w:rPr>
      </w:pPr>
      <w:r>
        <w:rPr>
          <w:rFonts w:ascii="Calibri" w:hAnsi="Calibri" w:cs="Calibri"/>
          <w:b/>
          <w:bCs/>
          <w:u w:val="single"/>
        </w:rPr>
        <w:t>5.5 Evidence dítěte (školní matrika)</w:t>
      </w:r>
    </w:p>
    <w:p w:rsidR="00D82AE5" w:rsidRDefault="00D82AE5" w:rsidP="00D82AE5">
      <w:pPr>
        <w:rPr>
          <w:rFonts w:ascii="Calibri" w:hAnsi="Calibri" w:cs="Calibri"/>
        </w:rPr>
      </w:pPr>
      <w:r>
        <w:rPr>
          <w:rFonts w:ascii="Calibri" w:hAnsi="Calibri" w:cs="Calibri"/>
        </w:rPr>
        <w:t>Po přijetí dítěte do MŠ předají zákonní zástupci ředitelce MŠ vyplněný Evidenční list dítěte a Přihlášku ke stravování.</w:t>
      </w:r>
    </w:p>
    <w:p w:rsidR="00D82AE5" w:rsidRDefault="00D82AE5" w:rsidP="00D82AE5">
      <w:pPr>
        <w:rPr>
          <w:rFonts w:ascii="Calibri" w:hAnsi="Calibri" w:cs="Calibri"/>
        </w:rPr>
      </w:pPr>
      <w:r>
        <w:rPr>
          <w:rFonts w:ascii="Calibri" w:hAnsi="Calibri" w:cs="Calibri"/>
        </w:rPr>
        <w:t>Informace o dětech vedené ve školní matrice jsou důsledně využívány pouze pro vnitřní potřebu školy, oprávněné orgány státní správy a samosprávy a pro potřebu uplatnění zákona č. 106/1999 Sb., o svobodném přístupu k informacím.</w:t>
      </w:r>
    </w:p>
    <w:p w:rsidR="00D82AE5" w:rsidRDefault="00D82AE5" w:rsidP="00D82AE5">
      <w:pPr>
        <w:rPr>
          <w:rFonts w:ascii="Calibri" w:hAnsi="Calibri" w:cs="Calibri"/>
        </w:rPr>
      </w:pPr>
    </w:p>
    <w:p w:rsidR="00D82AE5" w:rsidRDefault="00D82AE5" w:rsidP="00D82AE5">
      <w:pPr>
        <w:widowControl w:val="0"/>
        <w:autoSpaceDE w:val="0"/>
        <w:rPr>
          <w:rFonts w:ascii="Calibri" w:hAnsi="Calibri" w:cs="Calibri"/>
        </w:rPr>
      </w:pPr>
      <w:r>
        <w:rPr>
          <w:rFonts w:ascii="Calibri" w:hAnsi="Calibri" w:cs="Calibri"/>
          <w:b/>
          <w:bCs/>
          <w:u w:val="single"/>
        </w:rPr>
        <w:t>5.6 Přerušení nebo omezení provozu MŠ</w:t>
      </w:r>
    </w:p>
    <w:p w:rsidR="00D82AE5" w:rsidRDefault="00D82AE5" w:rsidP="00D82AE5">
      <w:pPr>
        <w:widowControl w:val="0"/>
        <w:autoSpaceDE w:val="0"/>
        <w:rPr>
          <w:rFonts w:ascii="Calibri" w:hAnsi="Calibri" w:cs="Calibri"/>
        </w:rPr>
      </w:pPr>
      <w:r>
        <w:rPr>
          <w:rFonts w:ascii="Calibri" w:hAnsi="Calibri" w:cs="Calibri"/>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neprodleně poté, co o omezení nebo přerušení provozu rozhodne.</w:t>
      </w:r>
    </w:p>
    <w:p w:rsidR="00D82AE5" w:rsidRDefault="00D82AE5" w:rsidP="00D82AE5">
      <w:pPr>
        <w:widowControl w:val="0"/>
        <w:autoSpaceDE w:val="0"/>
        <w:rPr>
          <w:rFonts w:ascii="Calibri" w:hAnsi="Calibri" w:cs="Calibri"/>
        </w:rPr>
      </w:pPr>
    </w:p>
    <w:p w:rsidR="00D82AE5" w:rsidRDefault="00D82AE5" w:rsidP="00D82AE5">
      <w:pPr>
        <w:pStyle w:val="Normlnweb"/>
        <w:spacing w:before="0" w:after="0"/>
        <w:rPr>
          <w:rFonts w:ascii="Calibri" w:hAnsi="Calibri" w:cs="Calibri"/>
          <w:color w:val="auto"/>
          <w:sz w:val="24"/>
          <w:szCs w:val="24"/>
        </w:rPr>
      </w:pPr>
      <w:r>
        <w:rPr>
          <w:rFonts w:ascii="Calibri" w:hAnsi="Calibri" w:cs="Calibri"/>
          <w:b/>
          <w:bCs/>
          <w:color w:val="auto"/>
          <w:sz w:val="24"/>
          <w:szCs w:val="24"/>
          <w:u w:val="single"/>
        </w:rPr>
        <w:lastRenderedPageBreak/>
        <w:t>5.7 Provoz mateřské školy v měsíci červenci a srpnu</w:t>
      </w:r>
    </w:p>
    <w:p w:rsidR="00D82AE5" w:rsidRDefault="00D82AE5" w:rsidP="00D82AE5">
      <w:pPr>
        <w:widowControl w:val="0"/>
        <w:autoSpaceDE w:val="0"/>
        <w:rPr>
          <w:rFonts w:ascii="Calibri" w:hAnsi="Calibri" w:cs="Calibri"/>
        </w:rPr>
      </w:pPr>
      <w:r>
        <w:rPr>
          <w:rFonts w:ascii="Calibri" w:hAnsi="Calibri" w:cs="Calibri"/>
        </w:rPr>
        <w:t xml:space="preserve">Provoz MŠ je přerušen v měsíci červenci a srpnu, zpravidla na 4 týdny. Omezení nebo přerušení provozu školy oznámí ředitelka zákonnému zástupci dítěte nejméně 2 měsíce předem, dále pak seznámí rodiče s jinými možnostmi péče o děti v době uzavření MŠ a o výši úplaty na toto období. </w:t>
      </w:r>
    </w:p>
    <w:p w:rsidR="00D82AE5" w:rsidRDefault="00D82AE5" w:rsidP="00D82AE5">
      <w:pPr>
        <w:widowControl w:val="0"/>
        <w:autoSpaceDE w:val="0"/>
        <w:rPr>
          <w:rFonts w:ascii="Calibri" w:hAnsi="Calibri" w:cs="Calibri"/>
        </w:rPr>
      </w:pPr>
      <w:r>
        <w:rPr>
          <w:rFonts w:ascii="Calibri" w:hAnsi="Calibri" w:cs="Calibri"/>
        </w:rPr>
        <w:t xml:space="preserve">Provoz školy může být přerušen po dohodě se zřizovatelem i v době vánočních prázdnin na dobu cca 1 týdne. </w:t>
      </w:r>
    </w:p>
    <w:p w:rsidR="00D82AE5" w:rsidRDefault="00D82AE5" w:rsidP="00D82AE5">
      <w:pPr>
        <w:widowControl w:val="0"/>
        <w:autoSpaceDE w:val="0"/>
        <w:rPr>
          <w:rFonts w:ascii="Calibri" w:hAnsi="Calibri" w:cs="Calibri"/>
        </w:rPr>
      </w:pPr>
    </w:p>
    <w:p w:rsidR="00D82AE5" w:rsidRDefault="00D82AE5" w:rsidP="00D82AE5">
      <w:pPr>
        <w:rPr>
          <w:rFonts w:ascii="Calibri" w:hAnsi="Calibri" w:cs="Calibri"/>
        </w:rPr>
      </w:pPr>
      <w:r>
        <w:rPr>
          <w:rFonts w:ascii="Calibri" w:hAnsi="Calibri" w:cs="Calibri"/>
          <w:b/>
          <w:bCs/>
          <w:u w:val="single"/>
        </w:rPr>
        <w:t>5.8 Platby v MŠ</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u w:val="single"/>
        </w:rPr>
        <w:t>Úplata za předškolní vzdělávání</w:t>
      </w:r>
    </w:p>
    <w:p w:rsidR="00D82AE5" w:rsidRDefault="00D82AE5" w:rsidP="00D82AE5">
      <w:pPr>
        <w:rPr>
          <w:rFonts w:ascii="Calibri" w:hAnsi="Calibri" w:cs="Calibri"/>
        </w:rPr>
      </w:pPr>
      <w:r>
        <w:rPr>
          <w:rFonts w:ascii="Calibri" w:hAnsi="Calibri" w:cs="Calibri"/>
        </w:rPr>
        <w:t>Je stanovena směrnicí „O úplatě za předškolní vzdělávání“ a je vyvěšena na nástěnce v chodbě MŠ – Informace pro rodiče.</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u w:val="single"/>
        </w:rPr>
        <w:t>Úplata za školní stravování dětí</w:t>
      </w:r>
    </w:p>
    <w:p w:rsidR="00D82AE5" w:rsidRDefault="00D82AE5" w:rsidP="00D82AE5">
      <w:pPr>
        <w:rPr>
          <w:rFonts w:ascii="Calibri" w:hAnsi="Calibri" w:cs="Calibri"/>
          <w:u w:val="single"/>
        </w:rPr>
      </w:pPr>
      <w:r>
        <w:rPr>
          <w:rFonts w:ascii="Calibri" w:hAnsi="Calibri" w:cs="Calibri"/>
        </w:rPr>
        <w:t>Výše stravného je stanovena ve Vnitřním řádu školní jídelny, který je zveřejněn na nástěnce v chodbě MŠ – Stravování.</w:t>
      </w:r>
    </w:p>
    <w:p w:rsidR="00D82AE5" w:rsidRDefault="00D82AE5" w:rsidP="00D82AE5">
      <w:pPr>
        <w:rPr>
          <w:rFonts w:ascii="Calibri" w:hAnsi="Calibri" w:cs="Calibri"/>
        </w:rPr>
      </w:pPr>
      <w:r>
        <w:rPr>
          <w:rFonts w:ascii="Calibri" w:hAnsi="Calibri" w:cs="Calibri"/>
          <w:u w:val="single"/>
        </w:rPr>
        <w:t>Způsob platby</w:t>
      </w:r>
    </w:p>
    <w:p w:rsidR="00D82AE5" w:rsidRDefault="00D82AE5" w:rsidP="00D82AE5">
      <w:pPr>
        <w:rPr>
          <w:rFonts w:ascii="Calibri" w:hAnsi="Calibri" w:cs="Calibri"/>
        </w:rPr>
      </w:pPr>
      <w:r>
        <w:rPr>
          <w:rFonts w:ascii="Calibri" w:hAnsi="Calibri" w:cs="Calibri"/>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D82AE5" w:rsidRDefault="00D82AE5" w:rsidP="00D82AE5">
      <w:pPr>
        <w:rPr>
          <w:rFonts w:ascii="Calibri" w:hAnsi="Calibri" w:cs="Calibri"/>
        </w:rPr>
      </w:pPr>
    </w:p>
    <w:p w:rsidR="00D82AE5" w:rsidRDefault="00D82AE5" w:rsidP="00D82AE5">
      <w:pPr>
        <w:rPr>
          <w:rFonts w:ascii="Calibri" w:hAnsi="Calibri" w:cs="Calibri"/>
          <w:b/>
        </w:rPr>
      </w:pPr>
      <w:r>
        <w:rPr>
          <w:rFonts w:ascii="Calibri" w:hAnsi="Calibri" w:cs="Calibri"/>
        </w:rPr>
        <w:t>Všechny platby probíhají bezhotovostním převodem na účet MŠ (</w:t>
      </w:r>
      <w:proofErr w:type="spellStart"/>
      <w:proofErr w:type="gramStart"/>
      <w:r>
        <w:rPr>
          <w:rFonts w:ascii="Calibri" w:hAnsi="Calibri" w:cs="Calibri"/>
        </w:rPr>
        <w:t>č.ú</w:t>
      </w:r>
      <w:proofErr w:type="spellEnd"/>
      <w:r>
        <w:rPr>
          <w:rFonts w:ascii="Calibri" w:hAnsi="Calibri" w:cs="Calibri"/>
        </w:rPr>
        <w:t>. 78</w:t>
      </w:r>
      <w:proofErr w:type="gramEnd"/>
      <w:r>
        <w:rPr>
          <w:rFonts w:ascii="Calibri" w:hAnsi="Calibri" w:cs="Calibri"/>
        </w:rPr>
        <w:t>-8859100297/0100, VS = rodné číslo dítěte). V ojedinělých situacích může ředitelka školy povolit platbu hotově (přijímá ji vedoucí ŠJ). Záloha za stravné a školné se hradí měsíčně předem do 15. dne v měsíci.</w:t>
      </w:r>
    </w:p>
    <w:p w:rsidR="00D82AE5" w:rsidRDefault="00D82AE5" w:rsidP="00D82AE5">
      <w:pPr>
        <w:rPr>
          <w:rFonts w:ascii="Calibri" w:hAnsi="Calibri" w:cs="Calibri"/>
          <w:b/>
        </w:rPr>
      </w:pPr>
    </w:p>
    <w:p w:rsidR="00D82AE5" w:rsidRDefault="00D82AE5" w:rsidP="00D82AE5">
      <w:pPr>
        <w:pStyle w:val="Styl6"/>
        <w:rPr>
          <w:b/>
          <w:sz w:val="24"/>
          <w:szCs w:val="24"/>
        </w:rPr>
      </w:pPr>
      <w:r>
        <w:rPr>
          <w:color w:val="auto"/>
          <w:sz w:val="24"/>
          <w:szCs w:val="24"/>
        </w:rPr>
        <w:t xml:space="preserve">Vzdělání v mateřské škole se dítěti poskytuje bezúplatně od počátku školního roku, který následuje po dni, kdy dítě dosáhne pátého roku věku </w:t>
      </w:r>
      <w:r>
        <w:rPr>
          <w:i/>
          <w:color w:val="auto"/>
          <w:sz w:val="24"/>
          <w:szCs w:val="24"/>
        </w:rPr>
        <w:t>(§ 123 odst. 1 školského zákona)</w:t>
      </w:r>
    </w:p>
    <w:p w:rsidR="00D82AE5" w:rsidRDefault="00D82AE5" w:rsidP="00D82AE5">
      <w:pPr>
        <w:rPr>
          <w:rFonts w:ascii="Calibri" w:hAnsi="Calibri" w:cs="Calibri"/>
          <w:b/>
        </w:rPr>
      </w:pPr>
    </w:p>
    <w:p w:rsidR="00D82AE5" w:rsidRDefault="00D82AE5" w:rsidP="00D82AE5">
      <w:pPr>
        <w:rPr>
          <w:rFonts w:ascii="Calibri" w:hAnsi="Calibri" w:cs="Calibri"/>
          <w:u w:val="single"/>
        </w:rPr>
      </w:pPr>
      <w:r>
        <w:rPr>
          <w:rFonts w:ascii="Calibri" w:hAnsi="Calibri" w:cs="Calibri"/>
          <w:b/>
        </w:rPr>
        <w:t xml:space="preserve">6. Podmínky zajištění bezpečnosti a ochrany zdraví dětí </w:t>
      </w:r>
    </w:p>
    <w:p w:rsidR="00D82AE5" w:rsidRDefault="00D82AE5" w:rsidP="00D82AE5">
      <w:pPr>
        <w:rPr>
          <w:rFonts w:ascii="Calibri" w:hAnsi="Calibri" w:cs="Calibri"/>
          <w:u w:val="single"/>
        </w:rPr>
      </w:pPr>
    </w:p>
    <w:p w:rsidR="00D82AE5" w:rsidRDefault="00D82AE5" w:rsidP="00D82AE5">
      <w:pPr>
        <w:rPr>
          <w:rFonts w:ascii="Calibri" w:hAnsi="Calibri" w:cs="Calibri"/>
        </w:rPr>
      </w:pPr>
      <w:r>
        <w:rPr>
          <w:rFonts w:ascii="Calibri" w:hAnsi="Calibri" w:cs="Calibri"/>
          <w:b/>
          <w:bCs/>
          <w:u w:val="single"/>
        </w:rPr>
        <w:t xml:space="preserve">6.1 Péče o zdraví a bezpečnost dětí při vzdělávání </w:t>
      </w:r>
    </w:p>
    <w:p w:rsidR="00D82AE5" w:rsidRDefault="00D82AE5" w:rsidP="00D82AE5">
      <w:pPr>
        <w:pStyle w:val="Zkladntext"/>
        <w:numPr>
          <w:ilvl w:val="0"/>
          <w:numId w:val="8"/>
        </w:numPr>
        <w:snapToGrid w:val="0"/>
        <w:spacing w:after="0" w:line="240" w:lineRule="auto"/>
        <w:ind w:left="0" w:firstLine="0"/>
        <w:rPr>
          <w:rFonts w:ascii="Calibri" w:hAnsi="Calibri" w:cs="Calibri"/>
        </w:rPr>
      </w:pPr>
      <w:r>
        <w:rPr>
          <w:rFonts w:ascii="Calibri" w:hAnsi="Calibri" w:cs="Calibri"/>
        </w:rPr>
        <w:t>mateřská škola odpovídá za bezpečnost dítěte, a to od doby, kdy je učitelka převezme od jeho zákonného zástupce nebo jím pověřené osoby až do doby, kdy je učitelka předá jeho zákonnému zástupce nebo jím pověřené osobě,</w:t>
      </w:r>
    </w:p>
    <w:p w:rsidR="00D82AE5" w:rsidRDefault="00D82AE5" w:rsidP="00D82AE5">
      <w:pPr>
        <w:pStyle w:val="Zkladntext"/>
        <w:numPr>
          <w:ilvl w:val="0"/>
          <w:numId w:val="8"/>
        </w:numPr>
        <w:snapToGrid w:val="0"/>
        <w:spacing w:after="0" w:line="240" w:lineRule="auto"/>
        <w:ind w:left="0" w:firstLine="0"/>
        <w:rPr>
          <w:rFonts w:ascii="Calibri" w:hAnsi="Calibri" w:cs="Calibri"/>
        </w:rPr>
      </w:pPr>
      <w:r>
        <w:rPr>
          <w:rFonts w:ascii="Calibri" w:hAnsi="Calibri" w:cs="Calibri"/>
        </w:rPr>
        <w:t xml:space="preserve">k zajištění bezpečnosti při pobytu mimo území mateřské školy stanoví ředitelka dostatečný počet pedagogických pracovníků tak, aby na jednu učitelku připadlo nejvýše 20 dětí, </w:t>
      </w:r>
    </w:p>
    <w:p w:rsidR="00D82AE5" w:rsidRDefault="00D82AE5" w:rsidP="00D82AE5">
      <w:pPr>
        <w:pStyle w:val="Zkladntext"/>
        <w:numPr>
          <w:ilvl w:val="0"/>
          <w:numId w:val="8"/>
        </w:numPr>
        <w:snapToGrid w:val="0"/>
        <w:spacing w:after="0" w:line="240" w:lineRule="auto"/>
        <w:ind w:left="0" w:firstLine="0"/>
        <w:rPr>
          <w:rFonts w:ascii="Calibri" w:hAnsi="Calibri" w:cs="Calibri"/>
        </w:rPr>
      </w:pPr>
      <w:r>
        <w:rPr>
          <w:rFonts w:ascii="Calibri" w:hAnsi="Calibri" w:cs="Calibri"/>
        </w:rPr>
        <w:t xml:space="preserve">v péči o zdraví dětí, o zdravé výchovné prostředí a vytváření příznivých podmínek </w:t>
      </w:r>
      <w:r>
        <w:rPr>
          <w:rFonts w:ascii="Calibri" w:hAnsi="Calibri" w:cs="Calibri"/>
        </w:rPr>
        <w:br/>
        <w:t>pro zdravý vývoj dětí mateřská škola spolupracuje s příslušnými školskými poradenskými zařízeními (PPP, SPC) a praktickým lékařem pro děti a dorost,</w:t>
      </w:r>
    </w:p>
    <w:p w:rsidR="00D82AE5" w:rsidRDefault="00D82AE5" w:rsidP="00D82AE5">
      <w:pPr>
        <w:pStyle w:val="Zkladntext"/>
        <w:numPr>
          <w:ilvl w:val="0"/>
          <w:numId w:val="8"/>
        </w:numPr>
        <w:snapToGrid w:val="0"/>
        <w:spacing w:after="0" w:line="240" w:lineRule="auto"/>
        <w:ind w:left="0" w:firstLine="0"/>
        <w:rPr>
          <w:rFonts w:ascii="Calibri" w:hAnsi="Calibri" w:cs="Calibri"/>
        </w:rPr>
      </w:pPr>
      <w:r>
        <w:rPr>
          <w:rFonts w:ascii="Calibri" w:hAnsi="Calibri" w:cs="Calibri"/>
        </w:rPr>
        <w:t>podávání léků dětem se zdravotním znevýhodněním je možné pouze na základě písemné dohody mezi zákonným zástupcem a ředitelkou školy,</w:t>
      </w:r>
    </w:p>
    <w:p w:rsidR="00D82AE5" w:rsidRDefault="00D82AE5" w:rsidP="00D82AE5">
      <w:pPr>
        <w:pStyle w:val="Zkladntext"/>
        <w:numPr>
          <w:ilvl w:val="0"/>
          <w:numId w:val="8"/>
        </w:numPr>
        <w:snapToGrid w:val="0"/>
        <w:spacing w:after="0" w:line="240" w:lineRule="auto"/>
        <w:ind w:left="0" w:firstLine="0"/>
        <w:rPr>
          <w:rFonts w:ascii="Calibri" w:hAnsi="Calibri" w:cs="Calibri"/>
        </w:rPr>
      </w:pPr>
      <w:r>
        <w:rPr>
          <w:rFonts w:ascii="Calibri" w:hAnsi="Calibri" w:cs="Calibri"/>
        </w:rPr>
        <w:lastRenderedPageBreak/>
        <w:t xml:space="preserve">mateřská škola má zpracovaný minimální preventivní program k ochraně dětí </w:t>
      </w:r>
      <w:r>
        <w:rPr>
          <w:rFonts w:ascii="Calibri" w:hAnsi="Calibri" w:cs="Calibri"/>
        </w:rPr>
        <w:br/>
        <w:t>před sociálně patologickými jevy, který je součástí školního vzdělávacího programu pro předškolní vzdělávání.</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Pr>
          <w:rFonts w:ascii="Calibri" w:hAnsi="Calibri" w:cs="Calibri"/>
          <w:b/>
        </w:rPr>
        <w:t>s přiznanými podpůrnými opatřeními</w:t>
      </w:r>
      <w:r>
        <w:rPr>
          <w:rFonts w:ascii="Calibri" w:hAnsi="Calibri" w:cs="Calibri"/>
        </w:rPr>
        <w:t xml:space="preserve"> se naplňuje v souladu s § 2 odst. 5 vyhlášky č. 14/2005 Sb.</w:t>
      </w:r>
    </w:p>
    <w:p w:rsidR="00D82AE5" w:rsidRDefault="00D82AE5" w:rsidP="00D82AE5">
      <w:pPr>
        <w:widowControl w:val="0"/>
        <w:autoSpaceDE w:val="0"/>
        <w:rPr>
          <w:rFonts w:ascii="Calibri" w:hAnsi="Calibri" w:cs="Calibri"/>
        </w:rPr>
      </w:pPr>
    </w:p>
    <w:p w:rsidR="00D82AE5" w:rsidRDefault="00D82AE5" w:rsidP="00D82AE5">
      <w:pPr>
        <w:widowControl w:val="0"/>
        <w:autoSpaceDE w:val="0"/>
        <w:rPr>
          <w:rFonts w:ascii="Calibri" w:hAnsi="Calibri" w:cs="Calibri"/>
        </w:rPr>
      </w:pPr>
      <w:r>
        <w:rPr>
          <w:rFonts w:ascii="Calibri" w:hAnsi="Calibri" w:cs="Calibri"/>
        </w:rPr>
        <w:t xml:space="preserve">Při zajišťování popřípadě výletů pro děti určí ředitelka MŠ počet učitelů tak, aby byla zajištěna výchova dětí, včetně dětí se zdravotním postižením, jejich bezpečnost a ochrana zdraví. </w:t>
      </w:r>
    </w:p>
    <w:p w:rsidR="00D82AE5" w:rsidRDefault="00D82AE5" w:rsidP="00D82AE5">
      <w:pPr>
        <w:rPr>
          <w:rFonts w:ascii="Calibri" w:hAnsi="Calibri" w:cs="Calibri"/>
        </w:rPr>
      </w:pPr>
    </w:p>
    <w:p w:rsidR="00D82AE5" w:rsidRDefault="00D82AE5" w:rsidP="00D82AE5">
      <w:pPr>
        <w:pStyle w:val="Normlnweb"/>
        <w:spacing w:before="0" w:after="0"/>
        <w:rPr>
          <w:rFonts w:ascii="Calibri" w:hAnsi="Calibri" w:cs="Calibri"/>
          <w:color w:val="auto"/>
          <w:sz w:val="24"/>
          <w:szCs w:val="24"/>
        </w:rPr>
      </w:pPr>
      <w:r>
        <w:rPr>
          <w:rFonts w:ascii="Calibri" w:hAnsi="Calibri" w:cs="Calibri"/>
          <w:color w:val="auto"/>
          <w:sz w:val="24"/>
          <w:szCs w:val="24"/>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w:t>
      </w:r>
    </w:p>
    <w:p w:rsidR="00D82AE5" w:rsidRDefault="00D82AE5" w:rsidP="00D82AE5">
      <w:pPr>
        <w:pStyle w:val="Normlnweb"/>
        <w:spacing w:before="0" w:after="0"/>
        <w:rPr>
          <w:rFonts w:ascii="Calibri" w:hAnsi="Calibri" w:cs="Calibri"/>
          <w:sz w:val="24"/>
          <w:szCs w:val="24"/>
        </w:rPr>
      </w:pPr>
      <w:r>
        <w:rPr>
          <w:rFonts w:ascii="Calibri" w:hAnsi="Calibri" w:cs="Calibri"/>
          <w:color w:val="auto"/>
          <w:sz w:val="24"/>
          <w:szCs w:val="24"/>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D82AE5" w:rsidRDefault="00D82AE5" w:rsidP="00D82AE5">
      <w:pPr>
        <w:rPr>
          <w:rFonts w:ascii="Calibri" w:hAnsi="Calibri" w:cs="Calibri"/>
        </w:rPr>
      </w:pPr>
      <w:r>
        <w:rPr>
          <w:rFonts w:ascii="Calibri" w:hAnsi="Calibri" w:cs="Calibri"/>
        </w:rPr>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D82AE5" w:rsidRDefault="00D82AE5" w:rsidP="00D82AE5">
      <w:pPr>
        <w:pStyle w:val="Normlnweb"/>
        <w:spacing w:before="0" w:after="0"/>
        <w:rPr>
          <w:rFonts w:ascii="Calibri" w:hAnsi="Calibri" w:cs="Calibri"/>
          <w:color w:val="auto"/>
          <w:sz w:val="24"/>
          <w:szCs w:val="24"/>
        </w:rPr>
      </w:pPr>
      <w:r>
        <w:rPr>
          <w:rFonts w:ascii="Calibri" w:hAnsi="Calibri" w:cs="Calibri"/>
          <w:color w:val="auto"/>
          <w:sz w:val="24"/>
          <w:szCs w:val="24"/>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D82AE5" w:rsidRDefault="00D82AE5" w:rsidP="00D82AE5">
      <w:pPr>
        <w:pStyle w:val="Normlnweb"/>
        <w:spacing w:before="0" w:after="0"/>
        <w:rPr>
          <w:rFonts w:ascii="Calibri" w:hAnsi="Calibri" w:cs="Calibri"/>
          <w:color w:val="auto"/>
          <w:sz w:val="24"/>
          <w:szCs w:val="24"/>
        </w:rPr>
      </w:pPr>
    </w:p>
    <w:p w:rsidR="00D82AE5" w:rsidRDefault="00D82AE5" w:rsidP="00D82AE5">
      <w:pPr>
        <w:rPr>
          <w:rFonts w:ascii="Calibri" w:hAnsi="Calibri" w:cs="Calibri"/>
        </w:rPr>
      </w:pPr>
      <w:r>
        <w:rPr>
          <w:rFonts w:ascii="Calibri" w:hAnsi="Calibri" w:cs="Calibri"/>
          <w:b/>
          <w:bCs/>
          <w:u w:val="single"/>
        </w:rPr>
        <w:t>6.2 První pomoc a ošetření</w:t>
      </w:r>
    </w:p>
    <w:p w:rsidR="00D82AE5" w:rsidRDefault="00D82AE5" w:rsidP="00D82AE5">
      <w:pPr>
        <w:rPr>
          <w:rFonts w:ascii="Calibri" w:hAnsi="Calibri" w:cs="Calibri"/>
        </w:rPr>
      </w:pPr>
      <w:r>
        <w:rPr>
          <w:rFonts w:ascii="Calibri" w:hAnsi="Calibri" w:cs="Calibri"/>
        </w:rPr>
        <w:t xml:space="preserve">Ředitel školy a učitelka zajistí, aby byly vytvořeny podmínky pro včasné poskytnutí první pomoci a lékařského ošetření při úrazech a náhlých onemocněních. </w:t>
      </w:r>
    </w:p>
    <w:p w:rsidR="00D82AE5" w:rsidRDefault="00D82AE5" w:rsidP="00D82AE5">
      <w:pPr>
        <w:rPr>
          <w:rFonts w:ascii="Calibri" w:hAnsi="Calibri" w:cs="Calibri"/>
        </w:rPr>
      </w:pPr>
      <w:r>
        <w:rPr>
          <w:rFonts w:ascii="Calibri" w:hAnsi="Calibri" w:cs="Calibri"/>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D82AE5" w:rsidRDefault="00D82AE5" w:rsidP="00D82AE5">
      <w:pPr>
        <w:rPr>
          <w:rFonts w:ascii="Calibri" w:hAnsi="Calibri" w:cs="Calibri"/>
        </w:rPr>
      </w:pPr>
      <w:r>
        <w:rPr>
          <w:rFonts w:ascii="Calibri" w:hAnsi="Calibri" w:cs="Calibri"/>
        </w:rPr>
        <w:t xml:space="preserve">V případě pracovního, školního úrazu nebo jiné zdravotní příhody (dále jen úrazu) poskytne první pomoc podle běžných zdravotnických zásad učitel konající dohled. </w:t>
      </w:r>
    </w:p>
    <w:p w:rsidR="00D82AE5" w:rsidRDefault="00D82AE5" w:rsidP="00D82AE5">
      <w:pPr>
        <w:rPr>
          <w:rFonts w:ascii="Calibri" w:hAnsi="Calibri" w:cs="Calibri"/>
        </w:rPr>
      </w:pPr>
      <w:r>
        <w:rPr>
          <w:rFonts w:ascii="Calibri" w:hAnsi="Calibri" w:cs="Calibri"/>
        </w:rPr>
        <w:t xml:space="preserve">Zaměstnanec školy provádějící dohled okamžitě telefonicky ohlásí událost vedení školy. V případě potřeby uvědomí záchrannou lékařskou pomoc. </w:t>
      </w:r>
    </w:p>
    <w:p w:rsidR="00D82AE5" w:rsidRDefault="00D82AE5" w:rsidP="00D82AE5">
      <w:pPr>
        <w:pStyle w:val="Normlnweb"/>
        <w:spacing w:before="0" w:after="0"/>
        <w:rPr>
          <w:rFonts w:ascii="Calibri" w:hAnsi="Calibri" w:cs="Calibri"/>
          <w:color w:val="auto"/>
          <w:sz w:val="24"/>
          <w:szCs w:val="24"/>
        </w:rPr>
      </w:pPr>
      <w:r>
        <w:rPr>
          <w:rFonts w:ascii="Calibri" w:hAnsi="Calibri" w:cs="Calibri"/>
          <w:color w:val="auto"/>
          <w:sz w:val="24"/>
          <w:szCs w:val="24"/>
        </w:rPr>
        <w:lastRenderedPageBreak/>
        <w:t>Zákonní zástupci dbají na bezpečnost, pořádek a klid ve všech prostorách školy, nenechávají své děti pobíhat po schodech, lézt po zábradlí nebo se po zábradlí klouzat.</w:t>
      </w:r>
    </w:p>
    <w:p w:rsidR="00D82AE5" w:rsidRDefault="00D82AE5" w:rsidP="00D82AE5">
      <w:pPr>
        <w:pStyle w:val="Normlnweb"/>
        <w:spacing w:before="0" w:after="0"/>
        <w:rPr>
          <w:rFonts w:ascii="Calibri" w:hAnsi="Calibri" w:cs="Calibri"/>
          <w:sz w:val="24"/>
          <w:szCs w:val="24"/>
        </w:rPr>
      </w:pPr>
      <w:r>
        <w:rPr>
          <w:rFonts w:ascii="Calibri" w:hAnsi="Calibri" w:cs="Calibri"/>
          <w:color w:val="auto"/>
          <w:sz w:val="24"/>
          <w:szCs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D82AE5" w:rsidRDefault="00D82AE5" w:rsidP="00D82AE5">
      <w:pPr>
        <w:rPr>
          <w:rFonts w:ascii="Calibri" w:hAnsi="Calibri" w:cs="Calibri"/>
        </w:rPr>
      </w:pPr>
      <w:r>
        <w:rPr>
          <w:rFonts w:ascii="Calibri" w:hAnsi="Calibri" w:cs="Calibri"/>
        </w:rPr>
        <w:t>Všechny děti v MŠ jsou pojištěny proti úrazům a nehodám v době pobytu dítěte v MŠ a při akcích organizovaných mateřskou školou.</w:t>
      </w:r>
    </w:p>
    <w:p w:rsidR="00D82AE5" w:rsidRDefault="00D82AE5" w:rsidP="00D82AE5">
      <w:pPr>
        <w:rPr>
          <w:rFonts w:ascii="Calibri" w:hAnsi="Calibri" w:cs="Calibri"/>
        </w:rPr>
      </w:pPr>
      <w:r>
        <w:rPr>
          <w:rFonts w:ascii="Calibri" w:hAnsi="Calibri" w:cs="Calibri"/>
        </w:rPr>
        <w:t>Ředitel školy, kterému byl úraz dítěte ohlášen, zajistí, aby byly objektivně zjištěny a případně odstraněny příčiny úrazu.</w:t>
      </w:r>
    </w:p>
    <w:p w:rsidR="00D82AE5" w:rsidRDefault="00D82AE5" w:rsidP="00D82AE5">
      <w:pPr>
        <w:rPr>
          <w:rFonts w:ascii="Calibri" w:hAnsi="Calibri" w:cs="Calibri"/>
        </w:rPr>
      </w:pPr>
      <w:r>
        <w:rPr>
          <w:rFonts w:ascii="Calibri" w:hAnsi="Calibri" w:cs="Calibri"/>
        </w:rPr>
        <w:t>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Učitelky u dětí používají dětské bezpečnostní vesty.</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6.3 Pobyt dětí v přírodě</w:t>
      </w:r>
    </w:p>
    <w:p w:rsidR="00D82AE5" w:rsidRDefault="00D82AE5" w:rsidP="00D82AE5">
      <w:pPr>
        <w:rPr>
          <w:rFonts w:ascii="Calibri" w:hAnsi="Calibri" w:cs="Calibri"/>
        </w:rPr>
      </w:pPr>
      <w:r>
        <w:rPr>
          <w:rFonts w:ascii="Calibri" w:hAnsi="Calibri" w:cs="Calibri"/>
        </w:rPr>
        <w:t>Využívají se pouze známá bezpečná místa, učitelé dbají, aby děti neopustily vymezené prostranství.</w:t>
      </w:r>
    </w:p>
    <w:p w:rsidR="00D82AE5" w:rsidRDefault="00D82AE5" w:rsidP="00D82AE5">
      <w:pPr>
        <w:rPr>
          <w:rFonts w:ascii="Calibri" w:hAnsi="Calibri" w:cs="Calibri"/>
        </w:rPr>
      </w:pPr>
      <w:r>
        <w:rPr>
          <w:rFonts w:ascii="Calibri" w:hAnsi="Calibri" w:cs="Calibri"/>
        </w:rPr>
        <w:t>Učitelé před pobytem dětí zkontrolují prostor a odstraní všechny nebezpečné věci a překážky (sklo, hřebíky, plechovky, ostré velké kameny apod.).</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6.4 Sportovní činnosti a pohybové aktivity</w:t>
      </w:r>
    </w:p>
    <w:p w:rsidR="00D82AE5" w:rsidRDefault="00D82AE5" w:rsidP="00D82AE5">
      <w:pPr>
        <w:rPr>
          <w:rFonts w:ascii="Calibri" w:hAnsi="Calibri" w:cs="Calibri"/>
        </w:rPr>
      </w:pPr>
      <w:r>
        <w:rPr>
          <w:rFonts w:ascii="Calibri" w:hAnsi="Calibri" w:cs="Calibri"/>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náčiní a nářadí kontrolují jeho funkčnost a bezpečnost.</w:t>
      </w:r>
    </w:p>
    <w:p w:rsidR="00D82AE5" w:rsidRDefault="00D82AE5" w:rsidP="00D82AE5">
      <w:pPr>
        <w:rPr>
          <w:rFonts w:ascii="Calibri" w:hAnsi="Calibri" w:cs="Calibri"/>
        </w:rPr>
      </w:pPr>
      <w:r>
        <w:rPr>
          <w:rFonts w:ascii="Calibri" w:hAnsi="Calibri" w:cs="Calibri"/>
        </w:rPr>
        <w:t>Učitelé dále dbají, aby cvičení a pohybové aktivity byly přiměřené věku dětí a podle toho přizpůsobují intenzitu a obtížnost těchto aktivit individuálním schopnostem jednotlivých dětí</w:t>
      </w: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6.5 Pracovní a výtvarné činnosti</w:t>
      </w:r>
    </w:p>
    <w:p w:rsidR="00D82AE5" w:rsidRDefault="00D82AE5" w:rsidP="00D82AE5">
      <w:pPr>
        <w:rPr>
          <w:rFonts w:ascii="Calibri" w:hAnsi="Calibri" w:cs="Calibri"/>
        </w:rPr>
      </w:pPr>
      <w:r>
        <w:rPr>
          <w:rFonts w:ascii="Calibri" w:hAnsi="Calibri" w:cs="Calibri"/>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D82AE5" w:rsidRDefault="00D82AE5" w:rsidP="00D82AE5">
      <w:pPr>
        <w:rPr>
          <w:rFonts w:ascii="Calibri" w:hAnsi="Calibri" w:cs="Calibri"/>
        </w:rPr>
      </w:pPr>
      <w:r>
        <w:rPr>
          <w:rFonts w:ascii="Calibri" w:hAnsi="Calibri" w:cs="Calibri"/>
        </w:rPr>
        <w:t>Pro tyto účely jsou vytvořena bezpečnostní pravidla pro děti, které jsou s nimi seznámeny a průběžně jsou na ně upozorňovány.</w:t>
      </w:r>
    </w:p>
    <w:p w:rsidR="00D82AE5" w:rsidRDefault="00D82AE5" w:rsidP="00D82AE5">
      <w:pPr>
        <w:rPr>
          <w:rFonts w:ascii="Calibri" w:hAnsi="Calibri" w:cs="Calibri"/>
        </w:rPr>
      </w:pPr>
      <w:r>
        <w:rPr>
          <w:rFonts w:ascii="Calibri" w:hAnsi="Calibri" w:cs="Calibri"/>
        </w:rPr>
        <w:t>Podmínky zajištění BOZ na školním pozemku jsou stanoveny v provozním řádech.</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u w:val="single"/>
        </w:rPr>
        <w:lastRenderedPageBreak/>
        <w:t>7. Podmínky zajištění ochrany před sociálně patologickými jevy a před projevy diskriminace, nepřátelství nebo násilí.</w:t>
      </w:r>
    </w:p>
    <w:p w:rsidR="00D82AE5" w:rsidRDefault="00D82AE5" w:rsidP="00D82AE5">
      <w:pPr>
        <w:rPr>
          <w:rFonts w:ascii="Calibri" w:hAnsi="Calibri" w:cs="Calibri"/>
        </w:rPr>
      </w:pPr>
      <w:r>
        <w:rPr>
          <w:rFonts w:ascii="Calibri" w:hAnsi="Calibri" w:cs="Calibri"/>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D82AE5" w:rsidRDefault="00D82AE5" w:rsidP="00D82AE5">
      <w:pPr>
        <w:rPr>
          <w:rFonts w:ascii="Calibri" w:hAnsi="Calibri" w:cs="Calibri"/>
        </w:rPr>
      </w:pPr>
      <w:r>
        <w:rPr>
          <w:rFonts w:ascii="Calibri" w:hAnsi="Calibri" w:cs="Calibri"/>
        </w:rPr>
        <w:t xml:space="preserve">V rámci prevence před projevy diskriminace, nepřátelství a násilí provádí učitelé mateřské školy monitoring a </w:t>
      </w:r>
      <w:proofErr w:type="spellStart"/>
      <w:r>
        <w:rPr>
          <w:rFonts w:ascii="Calibri" w:hAnsi="Calibri" w:cs="Calibri"/>
        </w:rPr>
        <w:t>screening</w:t>
      </w:r>
      <w:proofErr w:type="spellEnd"/>
      <w:r>
        <w:rPr>
          <w:rFonts w:ascii="Calibri" w:hAnsi="Calibri" w:cs="Calibri"/>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D82AE5" w:rsidRDefault="00D82AE5" w:rsidP="00D82AE5">
      <w:pPr>
        <w:rPr>
          <w:rFonts w:ascii="Calibri" w:hAnsi="Calibri" w:cs="Calibri"/>
        </w:rPr>
      </w:pPr>
      <w:r>
        <w:rPr>
          <w:rFonts w:ascii="Calibri" w:hAnsi="Calibri" w:cs="Calibri"/>
        </w:rPr>
        <w:t>Děti jsou chráněny učiteli v rámci ochrany zdraví dětí před sociálně patologickými jevy.</w:t>
      </w:r>
    </w:p>
    <w:p w:rsidR="00D82AE5" w:rsidRDefault="00D82AE5" w:rsidP="00D82AE5">
      <w:pPr>
        <w:rPr>
          <w:rFonts w:ascii="Calibri" w:hAnsi="Calibri" w:cs="Calibri"/>
        </w:rPr>
      </w:pPr>
      <w:r>
        <w:rPr>
          <w:rFonts w:ascii="Calibri" w:hAnsi="Calibri" w:cs="Calibri"/>
        </w:rPr>
        <w:t>Důležitým prvkem prevence v této oblasti je i vytvoření příznivého sociálního klimatu mezi dětmi navzájem, mezi dětmi a učiteli a mezi učiteli a zákonnými zástupci dětí.</w:t>
      </w:r>
    </w:p>
    <w:p w:rsidR="00D82AE5" w:rsidRDefault="00D82AE5" w:rsidP="00D82AE5">
      <w:pPr>
        <w:rPr>
          <w:rFonts w:ascii="Calibri" w:hAnsi="Calibri" w:cs="Calibri"/>
        </w:rPr>
      </w:pPr>
      <w:r>
        <w:rPr>
          <w:rFonts w:ascii="Calibri" w:hAnsi="Calibri" w:cs="Calibri"/>
        </w:rPr>
        <w:t>Preventivní program je podrobně rozpracován v ŠVP PV MŠ Vančurova.</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u w:val="single"/>
        </w:rPr>
        <w:t>8. Podmínky zacházení s majetkem školy ze strany dětí</w:t>
      </w:r>
    </w:p>
    <w:p w:rsidR="00D82AE5" w:rsidRDefault="00D82AE5" w:rsidP="00D82AE5">
      <w:pPr>
        <w:rPr>
          <w:rFonts w:ascii="Calibri" w:hAnsi="Calibri" w:cs="Calibri"/>
        </w:rPr>
      </w:pPr>
      <w:r>
        <w:rPr>
          <w:rFonts w:ascii="Calibri" w:hAnsi="Calibri" w:cs="Calibri"/>
        </w:rPr>
        <w:t>Po dobu pobytu dítěte a v průběhu vzdělávání dětí v MŠ dbají učitelé na to, aby děti zacházely šetrně s učebními pomůckami, hračkami a dalšími vzdělávacími potřebami a nepoškozovaly ostatní majetek školy.</w:t>
      </w:r>
    </w:p>
    <w:p w:rsidR="00D82AE5" w:rsidRDefault="00D82AE5" w:rsidP="00D82AE5">
      <w:pPr>
        <w:rPr>
          <w:rFonts w:ascii="Calibri" w:hAnsi="Calibri" w:cs="Calibri"/>
        </w:rPr>
      </w:pPr>
    </w:p>
    <w:p w:rsidR="00D82AE5" w:rsidRDefault="00D82AE5" w:rsidP="00D82AE5">
      <w:pPr>
        <w:rPr>
          <w:rFonts w:ascii="Calibri" w:hAnsi="Calibri" w:cs="Calibri"/>
        </w:rPr>
      </w:pPr>
      <w:r>
        <w:rPr>
          <w:rFonts w:ascii="Calibri" w:hAnsi="Calibri" w:cs="Calibri"/>
          <w:b/>
          <w:bCs/>
          <w:u w:val="single"/>
        </w:rPr>
        <w:t>9.</w:t>
      </w:r>
      <w:r>
        <w:rPr>
          <w:rFonts w:ascii="Calibri" w:hAnsi="Calibri" w:cs="Calibri"/>
          <w:b/>
          <w:u w:val="single"/>
        </w:rPr>
        <w:t xml:space="preserve"> Poučení o povinnosti dodržovat školní řád (§ 22 odst. 1 písm. b), § 30 odst. 3 školského zákona)</w:t>
      </w:r>
    </w:p>
    <w:p w:rsidR="00D82AE5" w:rsidRDefault="00D82AE5" w:rsidP="00D82AE5">
      <w:pPr>
        <w:pStyle w:val="Styl1"/>
        <w:ind w:left="0" w:firstLine="0"/>
        <w:rPr>
          <w:sz w:val="24"/>
          <w:szCs w:val="24"/>
        </w:rPr>
      </w:pPr>
      <w:r>
        <w:rPr>
          <w:sz w:val="24"/>
          <w:szCs w:val="24"/>
        </w:rPr>
        <w:t>Školní řád platí do odvolání.</w:t>
      </w:r>
    </w:p>
    <w:p w:rsidR="00D82AE5" w:rsidRDefault="00D82AE5" w:rsidP="00D82AE5">
      <w:pPr>
        <w:pStyle w:val="Styl1"/>
        <w:ind w:left="0" w:firstLine="0"/>
        <w:rPr>
          <w:sz w:val="24"/>
          <w:szCs w:val="24"/>
        </w:rPr>
      </w:pPr>
      <w:r>
        <w:rPr>
          <w:sz w:val="24"/>
          <w:szCs w:val="24"/>
        </w:rPr>
        <w:t>Školní řád byl projednán Pedagogickou radou dne 27. 8. 2020.</w:t>
      </w:r>
    </w:p>
    <w:p w:rsidR="00D82AE5" w:rsidRDefault="00D82AE5" w:rsidP="00D82AE5">
      <w:pPr>
        <w:pStyle w:val="Bezmezer"/>
        <w:rPr>
          <w:sz w:val="24"/>
          <w:szCs w:val="24"/>
        </w:rPr>
      </w:pPr>
      <w:r>
        <w:rPr>
          <w:sz w:val="24"/>
          <w:szCs w:val="24"/>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D82AE5" w:rsidRDefault="00D82AE5" w:rsidP="00D82AE5">
      <w:pPr>
        <w:pStyle w:val="Styl1"/>
        <w:ind w:left="0" w:firstLine="0"/>
        <w:rPr>
          <w:sz w:val="24"/>
          <w:szCs w:val="24"/>
        </w:rPr>
      </w:pPr>
      <w:r>
        <w:rPr>
          <w:sz w:val="24"/>
          <w:szCs w:val="24"/>
        </w:rPr>
        <w:t>Školní řád nabývá účinnosti 1. 9. 2020.</w:t>
      </w:r>
    </w:p>
    <w:p w:rsidR="00D82AE5" w:rsidRDefault="00D82AE5" w:rsidP="00D82AE5">
      <w:pPr>
        <w:pStyle w:val="Styl1"/>
        <w:ind w:left="0" w:firstLine="0"/>
        <w:rPr>
          <w:sz w:val="24"/>
          <w:szCs w:val="24"/>
        </w:rPr>
      </w:pPr>
    </w:p>
    <w:p w:rsidR="00D82AE5" w:rsidRDefault="00D82AE5" w:rsidP="00D82AE5">
      <w:pPr>
        <w:rPr>
          <w:rFonts w:ascii="Calibri" w:hAnsi="Calibri" w:cs="Calibri"/>
        </w:rPr>
      </w:pPr>
      <w:r>
        <w:rPr>
          <w:rFonts w:ascii="Calibri" w:hAnsi="Calibri" w:cs="Calibri"/>
        </w:rPr>
        <w:t>Změny školního řádu lze navrhovat průběžně s ohledem na naléhavost situace. Všechny změny ve školním řádu podléhají projednání v pedagogické radě a schválení ředitele školy.</w:t>
      </w:r>
    </w:p>
    <w:p w:rsidR="00D82AE5" w:rsidRDefault="00D82AE5" w:rsidP="00D82AE5">
      <w:r>
        <w:rPr>
          <w:rFonts w:ascii="Calibri" w:hAnsi="Calibri" w:cs="Calibri"/>
        </w:rPr>
        <w:t>Ředitelka mateřské školy si vyhrazuje právo na změnu školního řádu bez projednání v pedagogické radě v případech, kdy dojde k omezení nebo přerušení provozu mateřské školy z nařízení nadřízených orgánů, nebo z důvodu, kdy to bude nezbytně nutné s ohledem na aktuální epidemiologickou situaci.</w:t>
      </w:r>
    </w:p>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rsidP="00D82AE5"/>
    <w:p w:rsidR="00D82AE5" w:rsidRDefault="00D82AE5"/>
    <w:sectPr w:rsidR="00D82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E5"/>
    <w:rsid w:val="00783AA1"/>
    <w:rsid w:val="00876056"/>
    <w:rsid w:val="00D82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00C3"/>
  <w15:chartTrackingRefBased/>
  <w15:docId w15:val="{26A57EBB-B438-4591-A452-99E263F1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2AE5"/>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yl6Char">
    <w:name w:val="Styl6 Char"/>
    <w:rsid w:val="00D82AE5"/>
    <w:rPr>
      <w:rFonts w:ascii="Calibri" w:eastAsia="Calibri" w:hAnsi="Calibri" w:cs="Calibri"/>
      <w:color w:val="800000"/>
      <w:sz w:val="22"/>
      <w:szCs w:val="22"/>
    </w:rPr>
  </w:style>
  <w:style w:type="paragraph" w:styleId="Zkladntext">
    <w:name w:val="Body Text"/>
    <w:basedOn w:val="Normln"/>
    <w:link w:val="ZkladntextChar"/>
    <w:rsid w:val="00D82AE5"/>
    <w:pPr>
      <w:spacing w:after="140" w:line="288" w:lineRule="auto"/>
    </w:pPr>
  </w:style>
  <w:style w:type="character" w:customStyle="1" w:styleId="ZkladntextChar">
    <w:name w:val="Základní text Char"/>
    <w:basedOn w:val="Standardnpsmoodstavce"/>
    <w:link w:val="Zkladntext"/>
    <w:rsid w:val="00D82AE5"/>
    <w:rPr>
      <w:rFonts w:ascii="Times New Roman" w:eastAsia="Times New Roman" w:hAnsi="Times New Roman" w:cs="Times New Roman"/>
      <w:sz w:val="24"/>
      <w:szCs w:val="24"/>
      <w:lang w:eastAsia="zh-CN"/>
    </w:rPr>
  </w:style>
  <w:style w:type="paragraph" w:styleId="Bezmezer">
    <w:name w:val="No Spacing"/>
    <w:qFormat/>
    <w:rsid w:val="00D82AE5"/>
    <w:pPr>
      <w:suppressAutoHyphens/>
      <w:spacing w:after="0" w:line="240" w:lineRule="auto"/>
    </w:pPr>
    <w:rPr>
      <w:rFonts w:ascii="Calibri" w:eastAsia="Times New Roman" w:hAnsi="Calibri" w:cs="Calibri"/>
      <w:lang w:eastAsia="zh-CN"/>
    </w:rPr>
  </w:style>
  <w:style w:type="paragraph" w:customStyle="1" w:styleId="Prosttext1">
    <w:name w:val="Prostý text1"/>
    <w:basedOn w:val="Normln"/>
    <w:rsid w:val="00D82AE5"/>
    <w:rPr>
      <w:rFonts w:ascii="Courier New" w:hAnsi="Courier New" w:cs="Courier New"/>
      <w:sz w:val="20"/>
      <w:szCs w:val="20"/>
      <w:lang w:val="x-none"/>
    </w:rPr>
  </w:style>
  <w:style w:type="paragraph" w:styleId="Normlnweb">
    <w:name w:val="Normal (Web)"/>
    <w:basedOn w:val="Normln"/>
    <w:rsid w:val="00D82AE5"/>
    <w:pPr>
      <w:spacing w:before="26" w:after="64"/>
    </w:pPr>
    <w:rPr>
      <w:rFonts w:ascii="Verdana" w:hAnsi="Verdana" w:cs="Verdana"/>
      <w:color w:val="585858"/>
      <w:sz w:val="15"/>
      <w:szCs w:val="15"/>
    </w:rPr>
  </w:style>
  <w:style w:type="paragraph" w:customStyle="1" w:styleId="Styl3">
    <w:name w:val="Styl3"/>
    <w:basedOn w:val="Normln"/>
    <w:rsid w:val="00D82AE5"/>
    <w:rPr>
      <w:rFonts w:ascii="Calibri" w:hAnsi="Calibri" w:cs="Calibri"/>
      <w:b/>
      <w:color w:val="800000"/>
      <w:sz w:val="22"/>
      <w:szCs w:val="22"/>
    </w:rPr>
  </w:style>
  <w:style w:type="paragraph" w:customStyle="1" w:styleId="Styl1">
    <w:name w:val="Styl1"/>
    <w:basedOn w:val="Normln"/>
    <w:rsid w:val="00D82AE5"/>
    <w:pPr>
      <w:ind w:left="142" w:hanging="142"/>
    </w:pPr>
    <w:rPr>
      <w:rFonts w:ascii="Calibri" w:hAnsi="Calibri" w:cs="Calibri"/>
      <w:sz w:val="22"/>
      <w:szCs w:val="22"/>
    </w:rPr>
  </w:style>
  <w:style w:type="paragraph" w:customStyle="1" w:styleId="Styl5">
    <w:name w:val="Styl5"/>
    <w:basedOn w:val="Bezmezer"/>
    <w:rsid w:val="00D82AE5"/>
    <w:rPr>
      <w:rFonts w:eastAsia="Calibri"/>
      <w:b/>
      <w:color w:val="002060"/>
    </w:rPr>
  </w:style>
  <w:style w:type="paragraph" w:customStyle="1" w:styleId="Styl6">
    <w:name w:val="Styl6"/>
    <w:basedOn w:val="Bezmezer"/>
    <w:rsid w:val="00D82AE5"/>
    <w:rPr>
      <w:rFonts w:eastAsia="Calibri"/>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5456</Words>
  <Characters>32195</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reditel</cp:lastModifiedBy>
  <cp:revision>2</cp:revision>
  <dcterms:created xsi:type="dcterms:W3CDTF">2020-09-02T19:58:00Z</dcterms:created>
  <dcterms:modified xsi:type="dcterms:W3CDTF">2020-09-03T21:27:00Z</dcterms:modified>
</cp:coreProperties>
</file>